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14E5" w14:textId="0D94D0E8" w:rsidR="009D524E" w:rsidRDefault="0037596B" w:rsidP="002A0EA0">
      <w:pPr>
        <w:pStyle w:val="Field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82BBD6" wp14:editId="0DBDB51D">
                <wp:simplePos x="0" y="0"/>
                <wp:positionH relativeFrom="page">
                  <wp:posOffset>752622</wp:posOffset>
                </wp:positionH>
                <wp:positionV relativeFrom="page">
                  <wp:posOffset>316524</wp:posOffset>
                </wp:positionV>
                <wp:extent cx="6176645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5997D" w14:textId="18830AEE" w:rsidR="009D524E" w:rsidRDefault="00CF4FD5" w:rsidP="007213CB">
                            <w:pPr>
                              <w:pStyle w:val="Heading1"/>
                              <w:ind w:right="6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</w:t>
                            </w:r>
                            <w:r w:rsidR="000D7FAA">
                              <w:rPr>
                                <w:lang w:val="en-GB"/>
                              </w:rPr>
                              <w:t>GRANT APPLICATION FORM</w:t>
                            </w:r>
                          </w:p>
                          <w:p w14:paraId="7646FD63" w14:textId="77777777" w:rsidR="00DC7330" w:rsidRPr="00DC7330" w:rsidRDefault="00DC7330" w:rsidP="00DC73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2BB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25pt;margin-top:24.9pt;width:486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" filled="f" stroked="f">
                <v:textbox>
                  <w:txbxContent>
                    <w:p w14:paraId="7CC5997D" w14:textId="18830AEE" w:rsidR="009D524E" w:rsidRDefault="00CF4FD5" w:rsidP="007213CB">
                      <w:pPr>
                        <w:pStyle w:val="Heading1"/>
                        <w:ind w:right="60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</w:t>
                      </w:r>
                      <w:r w:rsidR="000D7FAA">
                        <w:rPr>
                          <w:lang w:val="en-GB"/>
                        </w:rPr>
                        <w:t>GRANT APPLICATION FORM</w:t>
                      </w:r>
                    </w:p>
                    <w:p w14:paraId="7646FD63" w14:textId="77777777" w:rsidR="00DC7330" w:rsidRPr="00DC7330" w:rsidRDefault="00DC7330" w:rsidP="00DC73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575747" w14:textId="77765A7B" w:rsidR="009D524E" w:rsidRDefault="009D524E" w:rsidP="000D7FAA">
      <w:pPr>
        <w:pStyle w:val="Heading2"/>
        <w:rPr>
          <w:lang w:val="en-GB"/>
        </w:rPr>
      </w:pPr>
    </w:p>
    <w:p w14:paraId="0C236F9A" w14:textId="29887907" w:rsidR="00421CCE" w:rsidRDefault="00421CCE" w:rsidP="00421CCE">
      <w:pPr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Please ensure you complete this form fully and remember to include quotations.</w:t>
      </w:r>
    </w:p>
    <w:p w14:paraId="127A1A5F" w14:textId="056E6C58" w:rsidR="00421CCE" w:rsidRPr="00421CCE" w:rsidRDefault="00421CCE" w:rsidP="00421CCE">
      <w:pPr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Part completed forms will not be accepted and will be returned.</w:t>
      </w:r>
    </w:p>
    <w:tbl>
      <w:tblPr>
        <w:tblpPr w:leftFromText="180" w:rightFromText="180" w:vertAnchor="page" w:horzAnchor="margin" w:tblpXSpec="center" w:tblpY="2261"/>
        <w:tblW w:w="10915" w:type="dxa"/>
        <w:tblLayout w:type="fixed"/>
        <w:tblLook w:val="0000" w:firstRow="0" w:lastRow="0" w:firstColumn="0" w:lastColumn="0" w:noHBand="0" w:noVBand="0"/>
      </w:tblPr>
      <w:tblGrid>
        <w:gridCol w:w="757"/>
        <w:gridCol w:w="616"/>
        <w:gridCol w:w="327"/>
        <w:gridCol w:w="1041"/>
        <w:gridCol w:w="584"/>
        <w:gridCol w:w="71"/>
        <w:gridCol w:w="432"/>
        <w:gridCol w:w="694"/>
        <w:gridCol w:w="1641"/>
        <w:gridCol w:w="218"/>
        <w:gridCol w:w="554"/>
        <w:gridCol w:w="182"/>
        <w:gridCol w:w="61"/>
        <w:gridCol w:w="142"/>
        <w:gridCol w:w="1477"/>
        <w:gridCol w:w="182"/>
        <w:gridCol w:w="1680"/>
        <w:gridCol w:w="182"/>
        <w:gridCol w:w="74"/>
      </w:tblGrid>
      <w:tr w:rsidR="009D524E" w:rsidRPr="002D60E4" w14:paraId="6A3A82D0" w14:textId="77777777" w:rsidTr="00DD0668">
        <w:trPr>
          <w:trHeight w:hRule="exact" w:val="288"/>
        </w:trPr>
        <w:tc>
          <w:tcPr>
            <w:tcW w:w="10915" w:type="dxa"/>
            <w:gridSpan w:val="19"/>
            <w:shd w:val="clear" w:color="auto" w:fill="000000"/>
            <w:vAlign w:val="center"/>
          </w:tcPr>
          <w:p w14:paraId="36BC2093" w14:textId="1A9571A0" w:rsidR="009D524E" w:rsidRPr="002D60E4" w:rsidRDefault="00755824" w:rsidP="006B2C58">
            <w:pPr>
              <w:pStyle w:val="Heading3"/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 xml:space="preserve">   </w:t>
            </w:r>
            <w:r w:rsidR="009D524E" w:rsidRPr="002D60E4">
              <w:rPr>
                <w:lang w:val="en-GB"/>
              </w:rPr>
              <w:t>Applicant Information</w:t>
            </w:r>
          </w:p>
        </w:tc>
      </w:tr>
      <w:tr w:rsidR="003A5310" w:rsidRPr="002D60E4" w14:paraId="06096F11" w14:textId="77777777" w:rsidTr="000967EF">
        <w:trPr>
          <w:trHeight w:val="432"/>
        </w:trPr>
        <w:tc>
          <w:tcPr>
            <w:tcW w:w="1700" w:type="dxa"/>
            <w:gridSpan w:val="3"/>
            <w:vAlign w:val="bottom"/>
          </w:tcPr>
          <w:p w14:paraId="1E377C43" w14:textId="373EA7C5" w:rsidR="003A5310" w:rsidRPr="002D60E4" w:rsidRDefault="00A36227" w:rsidP="003A531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6F7A94">
              <w:rPr>
                <w:lang w:val="en-GB"/>
              </w:rPr>
              <w:t xml:space="preserve">etails of the </w:t>
            </w:r>
            <w:r w:rsidR="0003710C">
              <w:rPr>
                <w:lang w:val="en-GB"/>
              </w:rPr>
              <w:t>individual making the application</w:t>
            </w:r>
            <w:r w:rsidR="006F7A94">
              <w:rPr>
                <w:lang w:val="en-GB"/>
              </w:rPr>
              <w:t>:</w:t>
            </w:r>
          </w:p>
        </w:tc>
        <w:tc>
          <w:tcPr>
            <w:tcW w:w="9215" w:type="dxa"/>
            <w:gridSpan w:val="16"/>
            <w:tcBorders>
              <w:bottom w:val="single" w:sz="4" w:space="0" w:color="auto"/>
            </w:tcBorders>
          </w:tcPr>
          <w:p w14:paraId="7088D183" w14:textId="77777777" w:rsidR="003A5310" w:rsidRDefault="003A5310" w:rsidP="003A5310">
            <w:pPr>
              <w:pStyle w:val="FieldText"/>
              <w:rPr>
                <w:lang w:val="en-GB"/>
              </w:rPr>
            </w:pPr>
          </w:p>
          <w:p w14:paraId="4BDA705F" w14:textId="34007E5E" w:rsidR="003A5310" w:rsidRDefault="003A5310" w:rsidP="003A5310">
            <w:pPr>
              <w:rPr>
                <w:lang w:val="en-GB"/>
              </w:rPr>
            </w:pPr>
            <w:r>
              <w:rPr>
                <w:lang w:val="en-GB"/>
              </w:rPr>
              <w:t xml:space="preserve">   </w:t>
            </w:r>
            <w:r w:rsidR="0016717C">
              <w:rPr>
                <w:lang w:val="en-GB"/>
              </w:rPr>
              <w:t xml:space="preserve">  </w:t>
            </w:r>
            <w:r>
              <w:rPr>
                <w:lang w:val="en-GB"/>
              </w:rPr>
              <w:t>Name                              Position in                  Contact telephone               Email address</w:t>
            </w:r>
          </w:p>
          <w:p w14:paraId="1615C801" w14:textId="432851E5" w:rsidR="003A5310" w:rsidRDefault="003A5310" w:rsidP="003A5310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</w:t>
            </w:r>
            <w:r w:rsidR="00F5736B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                          company                    number        </w:t>
            </w:r>
          </w:p>
          <w:p w14:paraId="42E96471" w14:textId="3AE4DAE2" w:rsidR="004D31CC" w:rsidRDefault="00614135" w:rsidP="00DC2512">
            <w:pPr>
              <w:tabs>
                <w:tab w:val="left" w:pos="2548"/>
                <w:tab w:val="center" w:pos="4499"/>
                <w:tab w:val="left" w:pos="6613"/>
              </w:tabs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14:paraId="44AE2FDA" w14:textId="77777777" w:rsidR="00A7402E" w:rsidRDefault="004D31CC" w:rsidP="003A5310">
            <w:pPr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</w:p>
          <w:p w14:paraId="51A6C612" w14:textId="609A7958" w:rsidR="006F7A94" w:rsidRPr="008D6ACA" w:rsidRDefault="00A7402E" w:rsidP="003A5310">
            <w:pPr>
              <w:rPr>
                <w:lang w:val="en-GB"/>
              </w:rPr>
            </w:pPr>
            <w:r>
              <w:rPr>
                <w:lang w:val="en-GB"/>
              </w:rPr>
              <w:t xml:space="preserve">     </w:t>
            </w:r>
            <w:r w:rsidR="00DC2512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C2512">
              <w:rPr>
                <w:lang w:val="en-GB"/>
              </w:rPr>
              <w:instrText xml:space="preserve"> FORMTEXT </w:instrText>
            </w:r>
            <w:r w:rsidR="00DC2512">
              <w:rPr>
                <w:lang w:val="en-GB"/>
              </w:rPr>
            </w:r>
            <w:r w:rsidR="00DC2512">
              <w:rPr>
                <w:lang w:val="en-GB"/>
              </w:rPr>
              <w:fldChar w:fldCharType="separate"/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lang w:val="en-GB"/>
              </w:rPr>
              <w:fldChar w:fldCharType="end"/>
            </w:r>
            <w:r w:rsidR="004D31CC">
              <w:rPr>
                <w:lang w:val="en-GB"/>
              </w:rPr>
              <w:t xml:space="preserve">                               </w:t>
            </w:r>
            <w:r w:rsidR="00DC2512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C2512">
              <w:rPr>
                <w:lang w:val="en-GB"/>
              </w:rPr>
              <w:instrText xml:space="preserve"> FORMTEXT </w:instrText>
            </w:r>
            <w:r w:rsidR="00DC2512">
              <w:rPr>
                <w:lang w:val="en-GB"/>
              </w:rPr>
            </w:r>
            <w:r w:rsidR="00DC2512">
              <w:rPr>
                <w:lang w:val="en-GB"/>
              </w:rPr>
              <w:fldChar w:fldCharType="separate"/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lang w:val="en-GB"/>
              </w:rPr>
              <w:fldChar w:fldCharType="end"/>
            </w:r>
            <w:r w:rsidR="004D31CC">
              <w:rPr>
                <w:lang w:val="en-GB"/>
              </w:rPr>
              <w:t xml:space="preserve">                        </w:t>
            </w:r>
            <w:r w:rsidR="004D31CC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D31CC">
              <w:rPr>
                <w:lang w:val="en-GB"/>
              </w:rPr>
              <w:instrText xml:space="preserve"> FORMTEXT </w:instrText>
            </w:r>
            <w:r w:rsidR="004D31CC">
              <w:rPr>
                <w:lang w:val="en-GB"/>
              </w:rPr>
            </w:r>
            <w:r w:rsidR="004D31CC">
              <w:rPr>
                <w:lang w:val="en-GB"/>
              </w:rPr>
              <w:fldChar w:fldCharType="separate"/>
            </w:r>
            <w:r w:rsidR="004D31CC">
              <w:rPr>
                <w:noProof/>
                <w:lang w:val="en-GB"/>
              </w:rPr>
              <w:t> </w:t>
            </w:r>
            <w:r w:rsidR="004D31CC">
              <w:rPr>
                <w:noProof/>
                <w:lang w:val="en-GB"/>
              </w:rPr>
              <w:t> </w:t>
            </w:r>
            <w:r w:rsidR="004D31CC">
              <w:rPr>
                <w:noProof/>
                <w:lang w:val="en-GB"/>
              </w:rPr>
              <w:t> </w:t>
            </w:r>
            <w:r w:rsidR="004D31CC">
              <w:rPr>
                <w:noProof/>
                <w:lang w:val="en-GB"/>
              </w:rPr>
              <w:t> </w:t>
            </w:r>
            <w:r w:rsidR="004D31CC">
              <w:rPr>
                <w:noProof/>
                <w:lang w:val="en-GB"/>
              </w:rPr>
              <w:t> </w:t>
            </w:r>
            <w:r w:rsidR="004D31CC">
              <w:rPr>
                <w:lang w:val="en-GB"/>
              </w:rPr>
              <w:fldChar w:fldCharType="end"/>
            </w:r>
            <w:r w:rsidR="00DC2512">
              <w:rPr>
                <w:lang w:val="en-GB"/>
              </w:rPr>
              <w:t xml:space="preserve">                                  </w:t>
            </w:r>
            <w:r w:rsidR="00DC2512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C2512">
              <w:rPr>
                <w:lang w:val="en-GB"/>
              </w:rPr>
              <w:instrText xml:space="preserve"> FORMTEXT </w:instrText>
            </w:r>
            <w:r w:rsidR="00DC2512">
              <w:rPr>
                <w:lang w:val="en-GB"/>
              </w:rPr>
            </w:r>
            <w:r w:rsidR="00DC2512">
              <w:rPr>
                <w:lang w:val="en-GB"/>
              </w:rPr>
              <w:fldChar w:fldCharType="separate"/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noProof/>
                <w:lang w:val="en-GB"/>
              </w:rPr>
              <w:t> </w:t>
            </w:r>
            <w:r w:rsidR="00DC2512">
              <w:rPr>
                <w:lang w:val="en-GB"/>
              </w:rPr>
              <w:fldChar w:fldCharType="end"/>
            </w:r>
          </w:p>
        </w:tc>
      </w:tr>
      <w:tr w:rsidR="003A5310" w:rsidRPr="002D60E4" w14:paraId="3A75CA8B" w14:textId="77777777" w:rsidTr="00DD0668">
        <w:trPr>
          <w:trHeight w:val="144"/>
        </w:trPr>
        <w:tc>
          <w:tcPr>
            <w:tcW w:w="10915" w:type="dxa"/>
            <w:gridSpan w:val="19"/>
          </w:tcPr>
          <w:p w14:paraId="178EC9B1" w14:textId="77777777" w:rsidR="003A5310" w:rsidRDefault="003A5310" w:rsidP="003A5310">
            <w:pPr>
              <w:pStyle w:val="BodyText2"/>
              <w:spacing w:after="0"/>
              <w:rPr>
                <w:szCs w:val="18"/>
                <w:lang w:val="en-GB"/>
              </w:rPr>
            </w:pPr>
            <w:r w:rsidRPr="002D60E4">
              <w:rPr>
                <w:szCs w:val="18"/>
                <w:lang w:val="en-GB"/>
              </w:rPr>
              <w:tab/>
            </w:r>
          </w:p>
          <w:p w14:paraId="32F6A070" w14:textId="5BDC4B23" w:rsidR="00F5736B" w:rsidRPr="002D60E4" w:rsidRDefault="00F5736B" w:rsidP="00F5736B">
            <w:pPr>
              <w:pStyle w:val="BodyText2"/>
              <w:tabs>
                <w:tab w:val="clear" w:pos="1143"/>
                <w:tab w:val="clear" w:pos="3600"/>
                <w:tab w:val="clear" w:pos="7200"/>
                <w:tab w:val="left" w:pos="1983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3A5310" w:rsidRPr="002D60E4" w14:paraId="3D567465" w14:textId="77777777" w:rsidTr="000967EF">
        <w:trPr>
          <w:trHeight w:val="432"/>
        </w:trPr>
        <w:tc>
          <w:tcPr>
            <w:tcW w:w="1700" w:type="dxa"/>
            <w:gridSpan w:val="3"/>
            <w:vAlign w:val="bottom"/>
          </w:tcPr>
          <w:p w14:paraId="53E818E0" w14:textId="5E32B32D" w:rsidR="003A5310" w:rsidRPr="002D60E4" w:rsidRDefault="0003710C" w:rsidP="003A531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Details of the business or organisation:</w:t>
            </w:r>
          </w:p>
        </w:tc>
        <w:tc>
          <w:tcPr>
            <w:tcW w:w="5478" w:type="dxa"/>
            <w:gridSpan w:val="10"/>
            <w:tcBorders>
              <w:bottom w:val="single" w:sz="4" w:space="0" w:color="auto"/>
            </w:tcBorders>
          </w:tcPr>
          <w:p w14:paraId="5D2AFFF5" w14:textId="09037C9B" w:rsidR="003A5310" w:rsidRDefault="00F5736B" w:rsidP="003A5310">
            <w:r>
              <w:t xml:space="preserve">      </w:t>
            </w:r>
            <w:r w:rsidR="00E040AE">
              <w:t xml:space="preserve">Name                              </w:t>
            </w:r>
            <w:r w:rsidR="003C39AD">
              <w:t>Street/road</w:t>
            </w:r>
            <w:r w:rsidR="00A35F72">
              <w:t xml:space="preserve">                                                            </w:t>
            </w:r>
          </w:p>
          <w:p w14:paraId="002319A9" w14:textId="77777777" w:rsidR="00E040AE" w:rsidRDefault="00E040AE" w:rsidP="00E040AE"/>
          <w:p w14:paraId="0A0F362D" w14:textId="5F868194" w:rsidR="00E040AE" w:rsidRPr="00E040AE" w:rsidRDefault="00E040AE" w:rsidP="00E040AE">
            <w:r>
              <w:t xml:space="preserve">     </w:t>
            </w:r>
            <w:r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                             </w:t>
            </w:r>
            <w:r w:rsidR="00A35F72">
              <w:rPr>
                <w:lang w:val="en-GB"/>
              </w:rPr>
              <w:t xml:space="preserve"> </w:t>
            </w:r>
            <w:r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737" w:type="dxa"/>
            <w:gridSpan w:val="6"/>
            <w:tcBorders>
              <w:bottom w:val="single" w:sz="4" w:space="0" w:color="auto"/>
            </w:tcBorders>
          </w:tcPr>
          <w:p w14:paraId="049E05F0" w14:textId="761BB2E1" w:rsidR="003A5310" w:rsidRPr="007C75CB" w:rsidRDefault="00A35F72" w:rsidP="003A5310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   </w:t>
            </w:r>
          </w:p>
        </w:tc>
      </w:tr>
      <w:tr w:rsidR="003A5310" w:rsidRPr="002D60E4" w14:paraId="3EAE1241" w14:textId="77777777" w:rsidTr="000967EF">
        <w:trPr>
          <w:trHeight w:val="144"/>
        </w:trPr>
        <w:tc>
          <w:tcPr>
            <w:tcW w:w="7320" w:type="dxa"/>
            <w:gridSpan w:val="14"/>
          </w:tcPr>
          <w:p w14:paraId="38BC26FA" w14:textId="19263027" w:rsidR="003A5310" w:rsidRPr="000D7FAA" w:rsidRDefault="003A5310" w:rsidP="003A5310">
            <w:pPr>
              <w:pStyle w:val="BodyText2"/>
              <w:tabs>
                <w:tab w:val="clear" w:pos="1143"/>
                <w:tab w:val="clear" w:pos="3600"/>
                <w:tab w:val="clear" w:pos="7200"/>
                <w:tab w:val="left" w:pos="1728"/>
                <w:tab w:val="left" w:pos="1916"/>
              </w:tabs>
              <w:rPr>
                <w:bCs/>
                <w:lang w:val="en-GB"/>
              </w:rPr>
            </w:pPr>
          </w:p>
        </w:tc>
        <w:tc>
          <w:tcPr>
            <w:tcW w:w="3595" w:type="dxa"/>
            <w:gridSpan w:val="5"/>
          </w:tcPr>
          <w:p w14:paraId="253007F5" w14:textId="171E2D54" w:rsidR="003A5310" w:rsidRPr="000D7FAA" w:rsidRDefault="003A5310" w:rsidP="003A5310">
            <w:pPr>
              <w:pStyle w:val="BodyText2"/>
              <w:rPr>
                <w:bCs/>
                <w:lang w:val="en-GB"/>
              </w:rPr>
            </w:pPr>
          </w:p>
        </w:tc>
      </w:tr>
      <w:tr w:rsidR="003A5310" w:rsidRPr="002D60E4" w14:paraId="304142D0" w14:textId="77777777" w:rsidTr="000967EF">
        <w:trPr>
          <w:trHeight w:val="436"/>
        </w:trPr>
        <w:tc>
          <w:tcPr>
            <w:tcW w:w="1700" w:type="dxa"/>
            <w:gridSpan w:val="3"/>
            <w:vAlign w:val="bottom"/>
          </w:tcPr>
          <w:p w14:paraId="7209EF76" w14:textId="5583FCA9" w:rsidR="003A5310" w:rsidRPr="002D60E4" w:rsidRDefault="003A5310" w:rsidP="003A531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 xml:space="preserve">Business </w:t>
            </w:r>
            <w:r w:rsidRPr="002D60E4">
              <w:rPr>
                <w:lang w:val="en-GB"/>
              </w:rPr>
              <w:t>Address:</w:t>
            </w:r>
          </w:p>
        </w:tc>
        <w:tc>
          <w:tcPr>
            <w:tcW w:w="9215" w:type="dxa"/>
            <w:gridSpan w:val="16"/>
            <w:tcBorders>
              <w:bottom w:val="single" w:sz="4" w:space="0" w:color="auto"/>
            </w:tcBorders>
          </w:tcPr>
          <w:p w14:paraId="718A542C" w14:textId="23E9F38B" w:rsidR="003A5310" w:rsidRPr="00CA1081" w:rsidRDefault="003A5310" w:rsidP="003A5310">
            <w:pPr>
              <w:pStyle w:val="FieldText"/>
              <w:rPr>
                <w:b w:val="0"/>
                <w:bCs/>
                <w:lang w:val="en-GB"/>
              </w:rPr>
            </w:pPr>
            <w:r>
              <w:rPr>
                <w:lang w:val="en-GB"/>
              </w:rPr>
              <w:t xml:space="preserve">   </w:t>
            </w:r>
            <w:r w:rsidRPr="00CA1081">
              <w:rPr>
                <w:b w:val="0"/>
                <w:bCs/>
                <w:lang w:val="en-GB"/>
              </w:rPr>
              <w:t>Town/city</w:t>
            </w:r>
            <w:r>
              <w:rPr>
                <w:b w:val="0"/>
                <w:bCs/>
                <w:lang w:val="en-GB"/>
              </w:rPr>
              <w:t xml:space="preserve">                        </w:t>
            </w:r>
            <w:r w:rsidRPr="00CA1081">
              <w:rPr>
                <w:b w:val="0"/>
                <w:bCs/>
                <w:lang w:val="en-GB"/>
              </w:rPr>
              <w:t>Post code</w:t>
            </w:r>
          </w:p>
          <w:p w14:paraId="246CFE43" w14:textId="77777777" w:rsidR="003A5310" w:rsidRDefault="003A5310" w:rsidP="003A5310">
            <w:pPr>
              <w:rPr>
                <w:lang w:val="en-GB"/>
              </w:rPr>
            </w:pPr>
          </w:p>
          <w:p w14:paraId="02346CDE" w14:textId="542B3FCC" w:rsidR="003A5310" w:rsidRPr="007C75CB" w:rsidRDefault="00A35F72" w:rsidP="003A5310">
            <w:pPr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 w:rsidR="003A5310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5310">
              <w:rPr>
                <w:lang w:val="en-GB"/>
              </w:rPr>
              <w:instrText xml:space="preserve"> FORMTEXT </w:instrText>
            </w:r>
            <w:r w:rsidR="003A5310">
              <w:rPr>
                <w:lang w:val="en-GB"/>
              </w:rPr>
            </w:r>
            <w:r w:rsidR="003A5310">
              <w:rPr>
                <w:lang w:val="en-GB"/>
              </w:rPr>
              <w:fldChar w:fldCharType="separate"/>
            </w:r>
            <w:r w:rsidR="003A5310">
              <w:rPr>
                <w:noProof/>
                <w:lang w:val="en-GB"/>
              </w:rPr>
              <w:t> </w:t>
            </w:r>
            <w:r w:rsidR="003A5310">
              <w:rPr>
                <w:noProof/>
                <w:lang w:val="en-GB"/>
              </w:rPr>
              <w:t> </w:t>
            </w:r>
            <w:r w:rsidR="003A5310">
              <w:rPr>
                <w:noProof/>
                <w:lang w:val="en-GB"/>
              </w:rPr>
              <w:t> </w:t>
            </w:r>
            <w:r w:rsidR="003A5310">
              <w:rPr>
                <w:noProof/>
                <w:lang w:val="en-GB"/>
              </w:rPr>
              <w:t> </w:t>
            </w:r>
            <w:r w:rsidR="003A5310">
              <w:rPr>
                <w:noProof/>
                <w:lang w:val="en-GB"/>
              </w:rPr>
              <w:t> </w:t>
            </w:r>
            <w:r w:rsidR="003A5310">
              <w:rPr>
                <w:lang w:val="en-GB"/>
              </w:rPr>
              <w:fldChar w:fldCharType="end"/>
            </w:r>
            <w:r w:rsidR="003A5310">
              <w:rPr>
                <w:lang w:val="en-GB"/>
              </w:rPr>
              <w:t xml:space="preserve">                            </w:t>
            </w:r>
            <w:r w:rsidR="003C39AD">
              <w:rPr>
                <w:lang w:val="en-GB"/>
              </w:rPr>
              <w:t xml:space="preserve"> </w:t>
            </w:r>
            <w:r w:rsidR="003A5310">
              <w:rPr>
                <w:lang w:val="en-GB"/>
              </w:rPr>
              <w:t xml:space="preserve">   </w:t>
            </w:r>
            <w:r w:rsidR="003C39AD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C39AD">
              <w:rPr>
                <w:lang w:val="en-GB"/>
              </w:rPr>
              <w:instrText xml:space="preserve"> FORMTEXT </w:instrText>
            </w:r>
            <w:r w:rsidR="003C39AD">
              <w:rPr>
                <w:lang w:val="en-GB"/>
              </w:rPr>
            </w:r>
            <w:r w:rsidR="003C39AD">
              <w:rPr>
                <w:lang w:val="en-GB"/>
              </w:rPr>
              <w:fldChar w:fldCharType="separate"/>
            </w:r>
            <w:r w:rsidR="003C39AD">
              <w:rPr>
                <w:noProof/>
                <w:lang w:val="en-GB"/>
              </w:rPr>
              <w:t> </w:t>
            </w:r>
            <w:r w:rsidR="003C39AD">
              <w:rPr>
                <w:noProof/>
                <w:lang w:val="en-GB"/>
              </w:rPr>
              <w:t> </w:t>
            </w:r>
            <w:r w:rsidR="003C39AD">
              <w:rPr>
                <w:noProof/>
                <w:lang w:val="en-GB"/>
              </w:rPr>
              <w:t> </w:t>
            </w:r>
            <w:r w:rsidR="003C39AD">
              <w:rPr>
                <w:noProof/>
                <w:lang w:val="en-GB"/>
              </w:rPr>
              <w:t> </w:t>
            </w:r>
            <w:r w:rsidR="003C39AD">
              <w:rPr>
                <w:noProof/>
                <w:lang w:val="en-GB"/>
              </w:rPr>
              <w:t> </w:t>
            </w:r>
            <w:r w:rsidR="003C39AD">
              <w:rPr>
                <w:lang w:val="en-GB"/>
              </w:rPr>
              <w:fldChar w:fldCharType="end"/>
            </w:r>
            <w:r w:rsidR="003A5310">
              <w:rPr>
                <w:lang w:val="en-GB"/>
              </w:rPr>
              <w:t xml:space="preserve">                                                                                             </w:t>
            </w:r>
          </w:p>
        </w:tc>
      </w:tr>
      <w:tr w:rsidR="003A5310" w:rsidRPr="002D60E4" w14:paraId="271E9D95" w14:textId="77777777" w:rsidTr="000967EF">
        <w:trPr>
          <w:gridAfter w:val="14"/>
          <w:wAfter w:w="7590" w:type="dxa"/>
          <w:trHeight w:val="144"/>
        </w:trPr>
        <w:tc>
          <w:tcPr>
            <w:tcW w:w="1373" w:type="dxa"/>
            <w:gridSpan w:val="2"/>
          </w:tcPr>
          <w:p w14:paraId="52ACE7F3" w14:textId="77777777" w:rsidR="003A5310" w:rsidRPr="002D60E4" w:rsidRDefault="003A5310" w:rsidP="003A5310">
            <w:pPr>
              <w:pStyle w:val="BodyText2"/>
              <w:rPr>
                <w:lang w:val="en-GB"/>
              </w:rPr>
            </w:pPr>
          </w:p>
        </w:tc>
        <w:tc>
          <w:tcPr>
            <w:tcW w:w="1952" w:type="dxa"/>
            <w:gridSpan w:val="3"/>
          </w:tcPr>
          <w:p w14:paraId="386C2044" w14:textId="77777777" w:rsidR="003A5310" w:rsidRPr="002D60E4" w:rsidRDefault="003A5310" w:rsidP="003A5310">
            <w:pPr>
              <w:pStyle w:val="BodyText2"/>
              <w:rPr>
                <w:lang w:val="en-GB"/>
              </w:rPr>
            </w:pPr>
          </w:p>
        </w:tc>
      </w:tr>
      <w:tr w:rsidR="003A5310" w:rsidRPr="002D60E4" w14:paraId="72ABC977" w14:textId="77777777" w:rsidTr="000967EF">
        <w:trPr>
          <w:trHeight w:val="144"/>
        </w:trPr>
        <w:tc>
          <w:tcPr>
            <w:tcW w:w="1700" w:type="dxa"/>
            <w:gridSpan w:val="3"/>
            <w:vAlign w:val="bottom"/>
          </w:tcPr>
          <w:p w14:paraId="653DF54C" w14:textId="0178DB7A" w:rsidR="003A5310" w:rsidRPr="002D60E4" w:rsidRDefault="003A5310" w:rsidP="003A5310">
            <w:pPr>
              <w:pStyle w:val="BodyText"/>
              <w:rPr>
                <w:lang w:val="en-GB"/>
              </w:rPr>
            </w:pPr>
          </w:p>
        </w:tc>
        <w:tc>
          <w:tcPr>
            <w:tcW w:w="2822" w:type="dxa"/>
            <w:gridSpan w:val="5"/>
            <w:tcBorders>
              <w:bottom w:val="single" w:sz="4" w:space="0" w:color="auto"/>
            </w:tcBorders>
          </w:tcPr>
          <w:p w14:paraId="14F84F4F" w14:textId="7CAAF54C" w:rsidR="003A5310" w:rsidRPr="00161DB2" w:rsidRDefault="003A5310" w:rsidP="003A5310">
            <w:pPr>
              <w:rPr>
                <w:lang w:val="en-GB"/>
              </w:rPr>
            </w:pPr>
          </w:p>
        </w:tc>
        <w:tc>
          <w:tcPr>
            <w:tcW w:w="1859" w:type="dxa"/>
            <w:gridSpan w:val="2"/>
            <w:vAlign w:val="bottom"/>
          </w:tcPr>
          <w:p w14:paraId="1507565B" w14:textId="1F88B019" w:rsidR="003A5310" w:rsidRPr="002D60E4" w:rsidRDefault="003A5310" w:rsidP="003A5310">
            <w:pPr>
              <w:pStyle w:val="BodyText"/>
              <w:rPr>
                <w:lang w:val="en-GB"/>
              </w:rPr>
            </w:pPr>
          </w:p>
        </w:tc>
        <w:tc>
          <w:tcPr>
            <w:tcW w:w="4534" w:type="dxa"/>
            <w:gridSpan w:val="9"/>
            <w:tcBorders>
              <w:bottom w:val="single" w:sz="4" w:space="0" w:color="auto"/>
            </w:tcBorders>
          </w:tcPr>
          <w:p w14:paraId="55888D91" w14:textId="42B47210" w:rsidR="003A5310" w:rsidRPr="00161DB2" w:rsidRDefault="003A5310" w:rsidP="003A5310">
            <w:pPr>
              <w:rPr>
                <w:lang w:val="en-GB"/>
              </w:rPr>
            </w:pPr>
          </w:p>
        </w:tc>
      </w:tr>
      <w:tr w:rsidR="003A5310" w:rsidRPr="002D60E4" w14:paraId="1F7C0B43" w14:textId="77777777" w:rsidTr="00DD0668">
        <w:trPr>
          <w:trHeight w:hRule="exact" w:val="288"/>
        </w:trPr>
        <w:tc>
          <w:tcPr>
            <w:tcW w:w="10915" w:type="dxa"/>
            <w:gridSpan w:val="19"/>
            <w:shd w:val="clear" w:color="auto" w:fill="000000"/>
            <w:vAlign w:val="center"/>
          </w:tcPr>
          <w:p w14:paraId="4AD9C58A" w14:textId="2DDD44F7" w:rsidR="003A5310" w:rsidRPr="002D60E4" w:rsidRDefault="003A5310" w:rsidP="003A5310">
            <w:pPr>
              <w:pStyle w:val="Heading3"/>
              <w:rPr>
                <w:lang w:val="en-GB"/>
              </w:rPr>
            </w:pPr>
            <w:r>
              <w:rPr>
                <w:lang w:val="en-GB"/>
              </w:rPr>
              <w:t>2    Type of Organisation/Business</w:t>
            </w:r>
          </w:p>
        </w:tc>
      </w:tr>
      <w:tr w:rsidR="003A5310" w:rsidRPr="002D60E4" w14:paraId="795CAC32" w14:textId="77777777" w:rsidTr="00DD0668">
        <w:trPr>
          <w:trHeight w:val="432"/>
        </w:trPr>
        <w:tc>
          <w:tcPr>
            <w:tcW w:w="10915" w:type="dxa"/>
            <w:gridSpan w:val="19"/>
            <w:tcBorders>
              <w:bottom w:val="single" w:sz="4" w:space="0" w:color="auto"/>
            </w:tcBorders>
            <w:vAlign w:val="bottom"/>
          </w:tcPr>
          <w:p w14:paraId="74C8D1CB" w14:textId="77777777" w:rsidR="003A5310" w:rsidRPr="008A6072" w:rsidRDefault="003A5310" w:rsidP="003A5310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57254B63" w14:textId="3E1A0F5D" w:rsidR="003A5310" w:rsidRDefault="003A5310" w:rsidP="003A531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Please describe the type of organisation or business and its main activity.</w:t>
            </w:r>
          </w:p>
          <w:p w14:paraId="4CC9EB82" w14:textId="77777777" w:rsidR="003A5310" w:rsidRPr="002D60E4" w:rsidRDefault="003A5310" w:rsidP="003A5310">
            <w:pPr>
              <w:jc w:val="both"/>
              <w:rPr>
                <w:lang w:val="en-GB"/>
              </w:rPr>
            </w:pPr>
          </w:p>
        </w:tc>
      </w:tr>
      <w:tr w:rsidR="003A5310" w:rsidRPr="002D60E4" w14:paraId="7D630295" w14:textId="77777777" w:rsidTr="00DD0668">
        <w:trPr>
          <w:trHeight w:val="2329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F6D" w14:textId="77777777" w:rsidR="003A5310" w:rsidRDefault="003A5310" w:rsidP="003A5310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  <w:p w14:paraId="035C0CC8" w14:textId="77777777" w:rsidR="003A5310" w:rsidRDefault="003A5310" w:rsidP="003A5310">
            <w:pPr>
              <w:rPr>
                <w:lang w:val="en-GB"/>
              </w:rPr>
            </w:pPr>
          </w:p>
        </w:tc>
      </w:tr>
      <w:tr w:rsidR="003A5310" w:rsidRPr="002D60E4" w14:paraId="7F6DC542" w14:textId="77777777" w:rsidTr="00DD0668">
        <w:trPr>
          <w:trHeight w:hRule="exact" w:val="288"/>
        </w:trPr>
        <w:tc>
          <w:tcPr>
            <w:tcW w:w="10915" w:type="dxa"/>
            <w:gridSpan w:val="19"/>
            <w:tcBorders>
              <w:top w:val="single" w:sz="4" w:space="0" w:color="auto"/>
            </w:tcBorders>
            <w:vAlign w:val="bottom"/>
          </w:tcPr>
          <w:p w14:paraId="5A671B98" w14:textId="77777777" w:rsidR="003A5310" w:rsidRDefault="003A5310" w:rsidP="003A5310">
            <w:pPr>
              <w:pStyle w:val="FieldText"/>
              <w:rPr>
                <w:lang w:val="en-GB"/>
              </w:rPr>
            </w:pPr>
          </w:p>
          <w:p w14:paraId="409A6DA9" w14:textId="77777777" w:rsidR="003A5310" w:rsidRPr="00CF4FD5" w:rsidRDefault="003A5310" w:rsidP="003A5310">
            <w:pPr>
              <w:rPr>
                <w:lang w:val="en-GB"/>
              </w:rPr>
            </w:pPr>
          </w:p>
        </w:tc>
      </w:tr>
      <w:tr w:rsidR="003A5310" w:rsidRPr="002D60E4" w14:paraId="67901D7A" w14:textId="77777777" w:rsidTr="00DD0668">
        <w:trPr>
          <w:trHeight w:hRule="exact" w:val="288"/>
        </w:trPr>
        <w:tc>
          <w:tcPr>
            <w:tcW w:w="10915" w:type="dxa"/>
            <w:gridSpan w:val="19"/>
            <w:vAlign w:val="bottom"/>
          </w:tcPr>
          <w:p w14:paraId="31355F27" w14:textId="77777777" w:rsidR="003A5310" w:rsidRDefault="003A5310" w:rsidP="003A5310">
            <w:pPr>
              <w:pStyle w:val="FieldText"/>
              <w:rPr>
                <w:lang w:val="en-GB"/>
              </w:rPr>
            </w:pPr>
          </w:p>
        </w:tc>
      </w:tr>
      <w:tr w:rsidR="003A5310" w:rsidRPr="002D60E4" w14:paraId="7150C3C6" w14:textId="77777777" w:rsidTr="00DD0668">
        <w:trPr>
          <w:trHeight w:hRule="exact" w:val="288"/>
        </w:trPr>
        <w:tc>
          <w:tcPr>
            <w:tcW w:w="10915" w:type="dxa"/>
            <w:gridSpan w:val="19"/>
            <w:vAlign w:val="bottom"/>
          </w:tcPr>
          <w:p w14:paraId="1EC7C802" w14:textId="2130096A" w:rsidR="003A5310" w:rsidRPr="002D60E4" w:rsidRDefault="003A5310" w:rsidP="003A5310">
            <w:pPr>
              <w:pStyle w:val="FieldText"/>
              <w:rPr>
                <w:lang w:val="en-GB"/>
              </w:rPr>
            </w:pPr>
            <w:r>
              <w:rPr>
                <w:lang w:val="en-GB"/>
              </w:rPr>
              <w:t>Organisation Type (</w:t>
            </w:r>
            <w:r w:rsidRPr="007A456F">
              <w:rPr>
                <w:b w:val="0"/>
                <w:bCs/>
                <w:lang w:val="en-GB"/>
              </w:rPr>
              <w:t>Place a 'x' in the relevant box</w:t>
            </w:r>
            <w:r>
              <w:rPr>
                <w:b w:val="0"/>
                <w:bCs/>
                <w:lang w:val="en-GB"/>
              </w:rPr>
              <w:t>)</w:t>
            </w:r>
          </w:p>
        </w:tc>
      </w:tr>
      <w:tr w:rsidR="003A5310" w:rsidRPr="002D60E4" w14:paraId="625B399D" w14:textId="77777777" w:rsidTr="00DD0668">
        <w:trPr>
          <w:trHeight w:hRule="exact" w:val="288"/>
        </w:trPr>
        <w:tc>
          <w:tcPr>
            <w:tcW w:w="10915" w:type="dxa"/>
            <w:gridSpan w:val="19"/>
            <w:vAlign w:val="bottom"/>
          </w:tcPr>
          <w:p w14:paraId="427374F9" w14:textId="77777777" w:rsidR="003A5310" w:rsidRDefault="003A5310" w:rsidP="003A5310">
            <w:pPr>
              <w:pStyle w:val="FieldText"/>
              <w:rPr>
                <w:lang w:val="en-GB"/>
              </w:rPr>
            </w:pPr>
          </w:p>
        </w:tc>
      </w:tr>
      <w:tr w:rsidR="003A5310" w:rsidRPr="002D60E4" w14:paraId="7BCE41E4" w14:textId="77777777" w:rsidTr="000967EF">
        <w:trPr>
          <w:gridAfter w:val="1"/>
          <w:wAfter w:w="74" w:type="dxa"/>
          <w:trHeight w:hRule="exact" w:val="432"/>
        </w:trPr>
        <w:tc>
          <w:tcPr>
            <w:tcW w:w="757" w:type="dxa"/>
            <w:vAlign w:val="bottom"/>
          </w:tcPr>
          <w:p w14:paraId="60BE2EF9" w14:textId="77777777" w:rsidR="003A5310" w:rsidRPr="002D60E4" w:rsidRDefault="003A5310" w:rsidP="003A5310">
            <w:pPr>
              <w:pStyle w:val="Checkbox"/>
              <w:rPr>
                <w:lang w:val="en-GB"/>
              </w:rPr>
            </w:pPr>
            <w:r w:rsidRPr="002D60E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E4"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 w:rsidRPr="002D60E4">
              <w:rPr>
                <w:lang w:val="en-GB"/>
              </w:rPr>
              <w:fldChar w:fldCharType="end"/>
            </w:r>
          </w:p>
        </w:tc>
        <w:tc>
          <w:tcPr>
            <w:tcW w:w="2639" w:type="dxa"/>
            <w:gridSpan w:val="5"/>
            <w:vAlign w:val="bottom"/>
          </w:tcPr>
          <w:p w14:paraId="7B1CF8B8" w14:textId="171D023D" w:rsidR="003A5310" w:rsidRPr="002D60E4" w:rsidRDefault="003A5310" w:rsidP="003A5310">
            <w:pPr>
              <w:pStyle w:val="BodyText"/>
              <w:rPr>
                <w:lang w:val="en-GB"/>
              </w:rPr>
            </w:pPr>
            <w:r>
              <w:rPr>
                <w:rStyle w:val="BodyTextChar"/>
                <w:lang w:val="en-GB"/>
              </w:rPr>
              <w:t>Voluntary/Community</w:t>
            </w:r>
            <w:r w:rsidR="000967EF">
              <w:rPr>
                <w:rStyle w:val="BodyTextChar"/>
                <w:lang w:val="en-GB"/>
              </w:rPr>
              <w:t xml:space="preserve">      </w:t>
            </w:r>
          </w:p>
        </w:tc>
        <w:bookmarkStart w:id="1" w:name="Check1"/>
        <w:tc>
          <w:tcPr>
            <w:tcW w:w="432" w:type="dxa"/>
            <w:vAlign w:val="bottom"/>
          </w:tcPr>
          <w:p w14:paraId="217EAB20" w14:textId="77777777" w:rsidR="003A5310" w:rsidRPr="002D60E4" w:rsidRDefault="003A5310" w:rsidP="003A5310">
            <w:pPr>
              <w:pStyle w:val="Checkbox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"/>
          </w:p>
        </w:tc>
        <w:tc>
          <w:tcPr>
            <w:tcW w:w="2553" w:type="dxa"/>
            <w:gridSpan w:val="3"/>
            <w:vAlign w:val="bottom"/>
          </w:tcPr>
          <w:p w14:paraId="13779CE8" w14:textId="3E58F939" w:rsidR="003A5310" w:rsidRPr="002D60E4" w:rsidRDefault="000967EF" w:rsidP="003A531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 xml:space="preserve">      </w:t>
            </w:r>
            <w:r w:rsidR="003A5310">
              <w:rPr>
                <w:lang w:val="en-GB"/>
              </w:rPr>
              <w:t>Private</w:t>
            </w:r>
          </w:p>
        </w:tc>
        <w:bookmarkStart w:id="2" w:name="Check2"/>
        <w:tc>
          <w:tcPr>
            <w:tcW w:w="736" w:type="dxa"/>
            <w:gridSpan w:val="2"/>
            <w:vAlign w:val="bottom"/>
          </w:tcPr>
          <w:p w14:paraId="6ECB1F2F" w14:textId="77777777" w:rsidR="003A5310" w:rsidRPr="002D60E4" w:rsidRDefault="003A5310" w:rsidP="003A5310">
            <w:pPr>
              <w:pStyle w:val="Checkbox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2"/>
          </w:p>
        </w:tc>
        <w:tc>
          <w:tcPr>
            <w:tcW w:w="1862" w:type="dxa"/>
            <w:gridSpan w:val="4"/>
            <w:vAlign w:val="bottom"/>
          </w:tcPr>
          <w:p w14:paraId="0178430B" w14:textId="6114350B" w:rsidR="003A5310" w:rsidRPr="002D60E4" w:rsidRDefault="003A5310" w:rsidP="003A5310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Public</w:t>
            </w:r>
          </w:p>
        </w:tc>
        <w:tc>
          <w:tcPr>
            <w:tcW w:w="1862" w:type="dxa"/>
            <w:gridSpan w:val="2"/>
            <w:vAlign w:val="bottom"/>
          </w:tcPr>
          <w:p w14:paraId="7DB09EEF" w14:textId="377525DD" w:rsidR="003A5310" w:rsidRPr="002D60E4" w:rsidRDefault="003A5310" w:rsidP="003A5310">
            <w:pPr>
              <w:pStyle w:val="BodyText"/>
              <w:rPr>
                <w:lang w:val="en-GB"/>
              </w:rPr>
            </w:pPr>
          </w:p>
        </w:tc>
      </w:tr>
      <w:tr w:rsidR="003A5310" w:rsidRPr="002D60E4" w14:paraId="6E46D29B" w14:textId="77777777" w:rsidTr="00DD0668">
        <w:trPr>
          <w:trHeight w:hRule="exact" w:val="576"/>
        </w:trPr>
        <w:tc>
          <w:tcPr>
            <w:tcW w:w="10915" w:type="dxa"/>
            <w:gridSpan w:val="19"/>
            <w:vAlign w:val="bottom"/>
          </w:tcPr>
          <w:p w14:paraId="067915D2" w14:textId="42307BCE" w:rsidR="003A5310" w:rsidRPr="002D60E4" w:rsidRDefault="003A5310" w:rsidP="003A5310">
            <w:pPr>
              <w:pStyle w:val="BodyText"/>
              <w:rPr>
                <w:rStyle w:val="BodyTextChar"/>
                <w:lang w:val="en-GB"/>
              </w:rPr>
            </w:pPr>
            <w:r w:rsidRPr="000C38FF">
              <w:rPr>
                <w:rStyle w:val="BodyTextChar"/>
                <w:b/>
                <w:bCs/>
                <w:lang w:val="en-GB"/>
              </w:rPr>
              <w:t>Approximate numbers of beneficiaries</w:t>
            </w:r>
            <w:r>
              <w:rPr>
                <w:rStyle w:val="BodyTextChar"/>
                <w:lang w:val="en-GB"/>
              </w:rPr>
              <w:t xml:space="preserve"> (</w:t>
            </w:r>
            <w:r>
              <w:rPr>
                <w:lang w:val="en-GB"/>
              </w:rPr>
              <w:t>Put a number in each relevant box)</w:t>
            </w:r>
          </w:p>
        </w:tc>
      </w:tr>
      <w:tr w:rsidR="003A5310" w:rsidRPr="002D60E4" w14:paraId="64484A3C" w14:textId="77777777" w:rsidTr="00DD0668">
        <w:trPr>
          <w:trHeight w:hRule="exact" w:val="227"/>
        </w:trPr>
        <w:tc>
          <w:tcPr>
            <w:tcW w:w="10915" w:type="dxa"/>
            <w:gridSpan w:val="19"/>
            <w:vAlign w:val="bottom"/>
          </w:tcPr>
          <w:p w14:paraId="2E0A82CA" w14:textId="77777777" w:rsidR="003A5310" w:rsidRDefault="003A5310" w:rsidP="003A5310">
            <w:pPr>
              <w:pStyle w:val="FieldText"/>
              <w:rPr>
                <w:rStyle w:val="BodyTextChar"/>
                <w:lang w:val="en-GB"/>
              </w:rPr>
            </w:pPr>
          </w:p>
        </w:tc>
      </w:tr>
      <w:tr w:rsidR="003A5310" w:rsidRPr="002D60E4" w14:paraId="0405F580" w14:textId="77777777" w:rsidTr="00DD0668">
        <w:trPr>
          <w:trHeight w:hRule="exact" w:val="227"/>
        </w:trPr>
        <w:tc>
          <w:tcPr>
            <w:tcW w:w="10915" w:type="dxa"/>
            <w:gridSpan w:val="19"/>
            <w:vAlign w:val="bottom"/>
          </w:tcPr>
          <w:p w14:paraId="4454CB3E" w14:textId="77777777" w:rsidR="003A5310" w:rsidRDefault="003A5310" w:rsidP="003A5310">
            <w:pPr>
              <w:pStyle w:val="FieldText"/>
              <w:rPr>
                <w:rStyle w:val="BodyTextChar"/>
                <w:lang w:val="en-GB"/>
              </w:rPr>
            </w:pPr>
          </w:p>
        </w:tc>
      </w:tr>
      <w:bookmarkStart w:id="3" w:name="Text10"/>
      <w:tr w:rsidR="003A5310" w:rsidRPr="002D60E4" w14:paraId="4156D6C4" w14:textId="77777777" w:rsidTr="000967EF">
        <w:trPr>
          <w:gridAfter w:val="2"/>
          <w:wAfter w:w="256" w:type="dxa"/>
          <w:trHeight w:hRule="exact" w:val="43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7D928" w14:textId="6179AE8C" w:rsidR="003A5310" w:rsidRPr="002D60E4" w:rsidRDefault="003A5310" w:rsidP="003A5310">
            <w:pPr>
              <w:pStyle w:val="Checkbox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0"/>
                  <w:enabled/>
                  <w:calcOnExit w:val="0"/>
                  <w:statusText w:type="text" w:val="Number of Employees."/>
                  <w:textInput>
                    <w:type w:val="number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"/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42D370" w14:textId="77777777" w:rsidR="003A5310" w:rsidRPr="002D60E4" w:rsidRDefault="003A5310" w:rsidP="003A5310">
            <w:pPr>
              <w:pStyle w:val="BodyText"/>
              <w:rPr>
                <w:lang w:val="en-GB"/>
              </w:rPr>
            </w:pPr>
            <w:r>
              <w:rPr>
                <w:rStyle w:val="BodyTextChar"/>
                <w:lang w:val="en-GB"/>
              </w:rPr>
              <w:t>Employees</w:t>
            </w:r>
          </w:p>
        </w:tc>
        <w:bookmarkStart w:id="4" w:name="Text11"/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6258F" w14:textId="77777777" w:rsidR="003A5310" w:rsidRPr="002D60E4" w:rsidRDefault="003A5310" w:rsidP="003A5310">
            <w:pPr>
              <w:pStyle w:val="Checkbox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statusText w:type="text" w:val="Number of visitors/customers"/>
                  <w:textInput>
                    <w:type w:val="number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</w:p>
        </w:tc>
        <w:tc>
          <w:tcPr>
            <w:tcW w:w="2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CBCFCA" w14:textId="77777777" w:rsidR="003A5310" w:rsidRPr="002D60E4" w:rsidRDefault="003A5310" w:rsidP="003A5310">
            <w:pPr>
              <w:pStyle w:val="BodyText"/>
              <w:rPr>
                <w:lang w:val="en-GB"/>
              </w:rPr>
            </w:pPr>
            <w:r>
              <w:rPr>
                <w:rStyle w:val="BodyTextChar"/>
                <w:lang w:val="en-GB"/>
              </w:rPr>
              <w:t>Visitors/Customers per week</w:t>
            </w:r>
          </w:p>
        </w:tc>
        <w:bookmarkStart w:id="5" w:name="Text12"/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F6759" w14:textId="77777777" w:rsidR="003A5310" w:rsidRPr="002D60E4" w:rsidRDefault="003A5310" w:rsidP="003A5310">
            <w:pPr>
              <w:pStyle w:val="Checkbox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2"/>
                  <w:enabled/>
                  <w:calcOnExit w:val="0"/>
                  <w:statusText w:type="text" w:val="Number of students"/>
                  <w:textInput>
                    <w:type w:val="number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5"/>
          </w:p>
        </w:tc>
        <w:tc>
          <w:tcPr>
            <w:tcW w:w="1862" w:type="dxa"/>
            <w:gridSpan w:val="4"/>
            <w:tcBorders>
              <w:left w:val="single" w:sz="4" w:space="0" w:color="auto"/>
            </w:tcBorders>
            <w:vAlign w:val="bottom"/>
          </w:tcPr>
          <w:p w14:paraId="715CC1E8" w14:textId="77777777" w:rsidR="003A5310" w:rsidRPr="002D60E4" w:rsidRDefault="003A5310" w:rsidP="003A5310">
            <w:pPr>
              <w:pStyle w:val="BodyText"/>
              <w:ind w:left="-212" w:firstLine="212"/>
              <w:rPr>
                <w:lang w:val="en-GB"/>
              </w:rPr>
            </w:pPr>
            <w:r>
              <w:rPr>
                <w:lang w:val="en-GB"/>
              </w:rPr>
              <w:t>Students</w:t>
            </w:r>
          </w:p>
        </w:tc>
        <w:tc>
          <w:tcPr>
            <w:tcW w:w="1862" w:type="dxa"/>
            <w:gridSpan w:val="2"/>
            <w:vAlign w:val="bottom"/>
          </w:tcPr>
          <w:p w14:paraId="0C21B7F9" w14:textId="77777777" w:rsidR="003A5310" w:rsidRDefault="003A5310" w:rsidP="003A5310">
            <w:pPr>
              <w:pStyle w:val="BodyText"/>
              <w:rPr>
                <w:lang w:val="en-GB"/>
              </w:rPr>
            </w:pPr>
          </w:p>
          <w:p w14:paraId="049B7C2A" w14:textId="77777777" w:rsidR="003A5310" w:rsidRDefault="003A5310" w:rsidP="003A5310">
            <w:pPr>
              <w:pStyle w:val="BodyText"/>
              <w:rPr>
                <w:lang w:val="en-GB"/>
              </w:rPr>
            </w:pPr>
          </w:p>
          <w:p w14:paraId="5BF70D48" w14:textId="77777777" w:rsidR="003A5310" w:rsidRDefault="003A5310" w:rsidP="003A5310">
            <w:pPr>
              <w:pStyle w:val="BodyText"/>
              <w:rPr>
                <w:lang w:val="en-GB"/>
              </w:rPr>
            </w:pPr>
          </w:p>
          <w:p w14:paraId="2FC55B93" w14:textId="77777777" w:rsidR="003A5310" w:rsidRPr="002D60E4" w:rsidRDefault="003A5310" w:rsidP="003A5310">
            <w:pPr>
              <w:pStyle w:val="BodyText"/>
              <w:rPr>
                <w:lang w:val="en-GB"/>
              </w:rPr>
            </w:pPr>
          </w:p>
        </w:tc>
      </w:tr>
      <w:tr w:rsidR="003A5310" w:rsidRPr="002D60E4" w14:paraId="0C98F828" w14:textId="77777777" w:rsidTr="000967EF">
        <w:trPr>
          <w:gridAfter w:val="2"/>
          <w:wAfter w:w="256" w:type="dxa"/>
          <w:trHeight w:hRule="exact" w:val="432"/>
        </w:trPr>
        <w:tc>
          <w:tcPr>
            <w:tcW w:w="757" w:type="dxa"/>
            <w:tcBorders>
              <w:top w:val="single" w:sz="4" w:space="0" w:color="auto"/>
            </w:tcBorders>
            <w:vAlign w:val="bottom"/>
          </w:tcPr>
          <w:p w14:paraId="3B79F82B" w14:textId="77777777" w:rsidR="003A5310" w:rsidRDefault="003A5310" w:rsidP="003A5310">
            <w:pPr>
              <w:pStyle w:val="Checkbox"/>
              <w:rPr>
                <w:lang w:val="en-GB"/>
              </w:rPr>
            </w:pPr>
          </w:p>
        </w:tc>
        <w:tc>
          <w:tcPr>
            <w:tcW w:w="1984" w:type="dxa"/>
            <w:gridSpan w:val="3"/>
            <w:vAlign w:val="bottom"/>
          </w:tcPr>
          <w:p w14:paraId="513250BA" w14:textId="77777777" w:rsidR="003A5310" w:rsidRDefault="003A5310" w:rsidP="003A5310">
            <w:pPr>
              <w:pStyle w:val="BodyText"/>
              <w:rPr>
                <w:rStyle w:val="BodyTextChar"/>
                <w:lang w:val="en-GB"/>
              </w:rPr>
            </w:pPr>
          </w:p>
        </w:tc>
        <w:tc>
          <w:tcPr>
            <w:tcW w:w="1087" w:type="dxa"/>
            <w:gridSpan w:val="3"/>
            <w:vAlign w:val="bottom"/>
          </w:tcPr>
          <w:p w14:paraId="124FD7E0" w14:textId="77777777" w:rsidR="003A5310" w:rsidRDefault="003A5310" w:rsidP="003A5310">
            <w:pPr>
              <w:pStyle w:val="Checkbox"/>
              <w:rPr>
                <w:lang w:val="en-GB"/>
              </w:rPr>
            </w:pPr>
          </w:p>
        </w:tc>
        <w:tc>
          <w:tcPr>
            <w:tcW w:w="2335" w:type="dxa"/>
            <w:gridSpan w:val="2"/>
            <w:vAlign w:val="bottom"/>
          </w:tcPr>
          <w:p w14:paraId="1C1959DC" w14:textId="77777777" w:rsidR="003A5310" w:rsidRDefault="003A5310" w:rsidP="003A5310">
            <w:pPr>
              <w:pStyle w:val="BodyText"/>
              <w:rPr>
                <w:rStyle w:val="BodyTextChar"/>
                <w:lang w:val="en-GB"/>
              </w:rPr>
            </w:pPr>
          </w:p>
        </w:tc>
        <w:tc>
          <w:tcPr>
            <w:tcW w:w="772" w:type="dxa"/>
            <w:gridSpan w:val="2"/>
            <w:vAlign w:val="bottom"/>
          </w:tcPr>
          <w:p w14:paraId="13990A37" w14:textId="77777777" w:rsidR="003A5310" w:rsidRDefault="003A5310" w:rsidP="003A5310">
            <w:pPr>
              <w:pStyle w:val="Checkbox"/>
              <w:rPr>
                <w:lang w:val="en-GB"/>
              </w:rPr>
            </w:pPr>
          </w:p>
        </w:tc>
        <w:tc>
          <w:tcPr>
            <w:tcW w:w="1862" w:type="dxa"/>
            <w:gridSpan w:val="4"/>
            <w:vAlign w:val="bottom"/>
          </w:tcPr>
          <w:p w14:paraId="7129A9C8" w14:textId="77777777" w:rsidR="003A5310" w:rsidRDefault="003A5310" w:rsidP="003A5310">
            <w:pPr>
              <w:pStyle w:val="BodyText"/>
              <w:ind w:left="-212" w:firstLine="212"/>
              <w:rPr>
                <w:lang w:val="en-GB"/>
              </w:rPr>
            </w:pPr>
          </w:p>
        </w:tc>
        <w:tc>
          <w:tcPr>
            <w:tcW w:w="1862" w:type="dxa"/>
            <w:gridSpan w:val="2"/>
            <w:vAlign w:val="bottom"/>
          </w:tcPr>
          <w:p w14:paraId="66635AA2" w14:textId="77777777" w:rsidR="003A5310" w:rsidRDefault="003A5310" w:rsidP="003A5310">
            <w:pPr>
              <w:pStyle w:val="BodyText"/>
              <w:rPr>
                <w:lang w:val="en-GB"/>
              </w:rPr>
            </w:pPr>
          </w:p>
        </w:tc>
      </w:tr>
      <w:tr w:rsidR="003A5310" w:rsidRPr="002D60E4" w14:paraId="0FE670A9" w14:textId="77777777" w:rsidTr="000967EF">
        <w:trPr>
          <w:gridAfter w:val="2"/>
          <w:wAfter w:w="256" w:type="dxa"/>
          <w:trHeight w:hRule="exact" w:val="432"/>
        </w:trPr>
        <w:tc>
          <w:tcPr>
            <w:tcW w:w="757" w:type="dxa"/>
            <w:vAlign w:val="bottom"/>
          </w:tcPr>
          <w:p w14:paraId="6374E14F" w14:textId="77777777" w:rsidR="003A5310" w:rsidRDefault="003A5310" w:rsidP="003A5310">
            <w:pPr>
              <w:pStyle w:val="Checkbox"/>
              <w:rPr>
                <w:lang w:val="en-GB"/>
              </w:rPr>
            </w:pPr>
          </w:p>
        </w:tc>
        <w:tc>
          <w:tcPr>
            <w:tcW w:w="1984" w:type="dxa"/>
            <w:gridSpan w:val="3"/>
            <w:vAlign w:val="bottom"/>
          </w:tcPr>
          <w:p w14:paraId="15F4782E" w14:textId="77777777" w:rsidR="003A5310" w:rsidRDefault="003A5310" w:rsidP="003A5310">
            <w:pPr>
              <w:pStyle w:val="BodyText"/>
              <w:rPr>
                <w:rStyle w:val="BodyTextChar"/>
                <w:lang w:val="en-GB"/>
              </w:rPr>
            </w:pPr>
          </w:p>
        </w:tc>
        <w:tc>
          <w:tcPr>
            <w:tcW w:w="1087" w:type="dxa"/>
            <w:gridSpan w:val="3"/>
            <w:vAlign w:val="bottom"/>
          </w:tcPr>
          <w:p w14:paraId="5EB34670" w14:textId="77777777" w:rsidR="003A5310" w:rsidRDefault="003A5310" w:rsidP="003A5310">
            <w:pPr>
              <w:pStyle w:val="Checkbox"/>
              <w:rPr>
                <w:lang w:val="en-GB"/>
              </w:rPr>
            </w:pPr>
          </w:p>
        </w:tc>
        <w:tc>
          <w:tcPr>
            <w:tcW w:w="2335" w:type="dxa"/>
            <w:gridSpan w:val="2"/>
            <w:vAlign w:val="bottom"/>
          </w:tcPr>
          <w:p w14:paraId="1EA22CB4" w14:textId="77777777" w:rsidR="003A5310" w:rsidRDefault="003A5310" w:rsidP="003A5310">
            <w:pPr>
              <w:pStyle w:val="BodyText"/>
              <w:rPr>
                <w:rStyle w:val="BodyTextChar"/>
                <w:lang w:val="en-GB"/>
              </w:rPr>
            </w:pPr>
          </w:p>
        </w:tc>
        <w:tc>
          <w:tcPr>
            <w:tcW w:w="772" w:type="dxa"/>
            <w:gridSpan w:val="2"/>
            <w:vAlign w:val="bottom"/>
          </w:tcPr>
          <w:p w14:paraId="4E99AC16" w14:textId="77777777" w:rsidR="003A5310" w:rsidRDefault="003A5310" w:rsidP="003A5310">
            <w:pPr>
              <w:pStyle w:val="Checkbox"/>
              <w:rPr>
                <w:lang w:val="en-GB"/>
              </w:rPr>
            </w:pPr>
          </w:p>
        </w:tc>
        <w:tc>
          <w:tcPr>
            <w:tcW w:w="1862" w:type="dxa"/>
            <w:gridSpan w:val="4"/>
            <w:vAlign w:val="bottom"/>
          </w:tcPr>
          <w:p w14:paraId="2C476B0B" w14:textId="77777777" w:rsidR="003A5310" w:rsidRDefault="003A5310" w:rsidP="003A5310">
            <w:pPr>
              <w:pStyle w:val="BodyText"/>
              <w:ind w:left="-212" w:firstLine="212"/>
              <w:rPr>
                <w:lang w:val="en-GB"/>
              </w:rPr>
            </w:pPr>
          </w:p>
          <w:p w14:paraId="650A5B34" w14:textId="77777777" w:rsidR="003A5310" w:rsidRDefault="003A5310" w:rsidP="003A5310">
            <w:pPr>
              <w:pStyle w:val="BodyText"/>
              <w:ind w:left="-212" w:firstLine="212"/>
              <w:rPr>
                <w:lang w:val="en-GB"/>
              </w:rPr>
            </w:pPr>
          </w:p>
          <w:p w14:paraId="786BB8C2" w14:textId="4AE241FD" w:rsidR="003A5310" w:rsidRDefault="003A5310" w:rsidP="003A5310">
            <w:pPr>
              <w:pStyle w:val="BodyText"/>
              <w:ind w:left="-212" w:firstLine="212"/>
              <w:rPr>
                <w:lang w:val="en-GB"/>
              </w:rPr>
            </w:pPr>
          </w:p>
        </w:tc>
        <w:tc>
          <w:tcPr>
            <w:tcW w:w="1862" w:type="dxa"/>
            <w:gridSpan w:val="2"/>
            <w:vAlign w:val="bottom"/>
          </w:tcPr>
          <w:p w14:paraId="579BD27A" w14:textId="77777777" w:rsidR="003A5310" w:rsidRDefault="003A5310" w:rsidP="003A5310">
            <w:pPr>
              <w:pStyle w:val="BodyText"/>
              <w:rPr>
                <w:lang w:val="en-GB"/>
              </w:rPr>
            </w:pPr>
          </w:p>
        </w:tc>
      </w:tr>
      <w:tr w:rsidR="003A5310" w:rsidRPr="002D60E4" w14:paraId="5049954F" w14:textId="77777777" w:rsidTr="00DD0668">
        <w:trPr>
          <w:trHeight w:hRule="exact" w:val="288"/>
        </w:trPr>
        <w:tc>
          <w:tcPr>
            <w:tcW w:w="10915" w:type="dxa"/>
            <w:gridSpan w:val="19"/>
            <w:shd w:val="clear" w:color="auto" w:fill="000000"/>
            <w:vAlign w:val="center"/>
          </w:tcPr>
          <w:p w14:paraId="167CAACF" w14:textId="227BF076" w:rsidR="003A5310" w:rsidRDefault="003A5310" w:rsidP="003A5310">
            <w:pPr>
              <w:pStyle w:val="Heading3"/>
              <w:rPr>
                <w:lang w:val="en-GB"/>
              </w:rPr>
            </w:pPr>
            <w:r>
              <w:rPr>
                <w:lang w:val="en-GB"/>
              </w:rPr>
              <w:t>Grant deadlines</w:t>
            </w:r>
          </w:p>
          <w:p w14:paraId="47B18F81" w14:textId="77777777" w:rsidR="003A5310" w:rsidRDefault="003A5310" w:rsidP="003A5310">
            <w:pPr>
              <w:rPr>
                <w:lang w:val="en-GB"/>
              </w:rPr>
            </w:pPr>
          </w:p>
          <w:p w14:paraId="01DB2C92" w14:textId="77777777" w:rsidR="003A5310" w:rsidRPr="00CF4FD5" w:rsidRDefault="003A5310" w:rsidP="003A5310">
            <w:pPr>
              <w:rPr>
                <w:lang w:val="en-GB"/>
              </w:rPr>
            </w:pPr>
          </w:p>
        </w:tc>
      </w:tr>
    </w:tbl>
    <w:p w14:paraId="31F1E15A" w14:textId="573E431D" w:rsidR="00845614" w:rsidRPr="00845614" w:rsidRDefault="000D7FAA" w:rsidP="00EF0987">
      <w:pPr>
        <w:numPr>
          <w:ilvl w:val="0"/>
          <w:numId w:val="13"/>
        </w:numPr>
        <w:spacing w:before="120"/>
        <w:ind w:left="-142" w:right="-563"/>
        <w:rPr>
          <w:lang w:val="en-GB"/>
        </w:rPr>
      </w:pPr>
      <w:r w:rsidRPr="00421CCE">
        <w:rPr>
          <w:highlight w:val="yellow"/>
          <w:lang w:val="en-GB"/>
        </w:rPr>
        <w:t>Deadlines will be advised</w:t>
      </w:r>
      <w:r w:rsidR="00DC7330" w:rsidRPr="00421CCE">
        <w:rPr>
          <w:highlight w:val="yellow"/>
          <w:lang w:val="en-GB"/>
        </w:rPr>
        <w:t xml:space="preserve"> when inviting you to make the application</w:t>
      </w:r>
      <w:r w:rsidR="00845614" w:rsidRPr="00845614">
        <w:rPr>
          <w:lang w:val="en-GB"/>
        </w:rPr>
        <w:t xml:space="preserve">.  </w:t>
      </w:r>
    </w:p>
    <w:p w14:paraId="275F0886" w14:textId="77777777" w:rsidR="00845614" w:rsidRDefault="00845614">
      <w:pPr>
        <w:rPr>
          <w:lang w:val="en-GB"/>
        </w:rPr>
      </w:pPr>
    </w:p>
    <w:p w14:paraId="03D6B375" w14:textId="0A19801A" w:rsidR="009D524E" w:rsidRDefault="009D524E">
      <w:pPr>
        <w:rPr>
          <w:lang w:val="en-GB"/>
        </w:rPr>
      </w:pPr>
    </w:p>
    <w:tbl>
      <w:tblPr>
        <w:tblW w:w="10556" w:type="dxa"/>
        <w:jc w:val="center"/>
        <w:tblLayout w:type="fixed"/>
        <w:tblLook w:val="0000" w:firstRow="0" w:lastRow="0" w:firstColumn="0" w:lastColumn="0" w:noHBand="0" w:noVBand="0"/>
      </w:tblPr>
      <w:tblGrid>
        <w:gridCol w:w="10556"/>
      </w:tblGrid>
      <w:tr w:rsidR="009D524E" w:rsidRPr="002D60E4" w14:paraId="03649779" w14:textId="77777777" w:rsidTr="009E787C">
        <w:trPr>
          <w:trHeight w:hRule="exact" w:val="288"/>
          <w:jc w:val="center"/>
        </w:trPr>
        <w:tc>
          <w:tcPr>
            <w:tcW w:w="10556" w:type="dxa"/>
            <w:shd w:val="clear" w:color="auto" w:fill="000000"/>
            <w:vAlign w:val="center"/>
          </w:tcPr>
          <w:p w14:paraId="5EAF3A83" w14:textId="1BB62591" w:rsidR="009D524E" w:rsidRPr="002D60E4" w:rsidRDefault="008A08C1" w:rsidP="009C023F">
            <w:pPr>
              <w:pStyle w:val="Heading3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755824">
              <w:rPr>
                <w:lang w:val="en-GB"/>
              </w:rPr>
              <w:t xml:space="preserve">    </w:t>
            </w:r>
            <w:r w:rsidR="009D524E">
              <w:rPr>
                <w:lang w:val="en-GB"/>
              </w:rPr>
              <w:t>Details of the Proposed Project</w:t>
            </w:r>
          </w:p>
        </w:tc>
      </w:tr>
      <w:tr w:rsidR="009D524E" w:rsidRPr="002D60E4" w14:paraId="0743C2F4" w14:textId="77777777" w:rsidTr="009E787C">
        <w:trPr>
          <w:trHeight w:val="432"/>
          <w:jc w:val="center"/>
        </w:trPr>
        <w:tc>
          <w:tcPr>
            <w:tcW w:w="10556" w:type="dxa"/>
            <w:tcBorders>
              <w:bottom w:val="single" w:sz="4" w:space="0" w:color="auto"/>
            </w:tcBorders>
            <w:vAlign w:val="bottom"/>
          </w:tcPr>
          <w:p w14:paraId="4513B54E" w14:textId="77777777" w:rsidR="009D524E" w:rsidRDefault="009D524E" w:rsidP="009C023F">
            <w:pPr>
              <w:jc w:val="both"/>
              <w:rPr>
                <w:lang w:val="en-GB"/>
              </w:rPr>
            </w:pPr>
          </w:p>
          <w:p w14:paraId="201F3B98" w14:textId="62563D12" w:rsidR="009D524E" w:rsidRPr="000D7FAA" w:rsidRDefault="009D524E" w:rsidP="000D7FAA">
            <w:pPr>
              <w:jc w:val="both"/>
            </w:pPr>
            <w:r>
              <w:rPr>
                <w:lang w:val="en-GB"/>
              </w:rPr>
              <w:t>Please outline the proposed project</w:t>
            </w:r>
            <w:r w:rsidR="000D7FAA">
              <w:rPr>
                <w:lang w:val="en-GB"/>
              </w:rPr>
              <w:t xml:space="preserve">.  </w:t>
            </w:r>
            <w:r w:rsidR="000D7FAA">
              <w:t xml:space="preserve">Include the reasons you want to apply for the funding, </w:t>
            </w:r>
            <w:r w:rsidRPr="000D7FAA">
              <w:t>how you feel it will benefit your organisation or business, its employees, v</w:t>
            </w:r>
            <w:r w:rsidR="00136509" w:rsidRPr="000D7FAA">
              <w:t>isitors, customers</w:t>
            </w:r>
            <w:r w:rsidR="000D7FAA">
              <w:t>,</w:t>
            </w:r>
            <w:r w:rsidR="00136509" w:rsidRPr="000D7FAA">
              <w:t xml:space="preserve"> or students. </w:t>
            </w:r>
          </w:p>
          <w:p w14:paraId="693DE9EB" w14:textId="77777777" w:rsidR="009D524E" w:rsidRPr="002D60E4" w:rsidRDefault="009D524E" w:rsidP="00612F14">
            <w:pPr>
              <w:jc w:val="both"/>
              <w:rPr>
                <w:lang w:val="en-GB"/>
              </w:rPr>
            </w:pPr>
          </w:p>
        </w:tc>
      </w:tr>
      <w:tr w:rsidR="009D524E" w:rsidRPr="002D60E4" w14:paraId="48093D20" w14:textId="77777777" w:rsidTr="00435C29">
        <w:trPr>
          <w:trHeight w:val="4899"/>
          <w:jc w:val="center"/>
        </w:trPr>
        <w:tc>
          <w:tcPr>
            <w:tcW w:w="10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14E" w14:textId="77777777" w:rsidR="009D524E" w:rsidRDefault="00BB5B18" w:rsidP="00435C2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985C14">
              <w:rPr>
                <w:lang w:val="en-GB"/>
              </w:rPr>
              <w:t> </w:t>
            </w:r>
            <w:r w:rsidR="00985C14">
              <w:rPr>
                <w:lang w:val="en-GB"/>
              </w:rPr>
              <w:t> </w:t>
            </w:r>
            <w:r w:rsidR="00985C14">
              <w:rPr>
                <w:lang w:val="en-GB"/>
              </w:rPr>
              <w:t> </w:t>
            </w:r>
            <w:r w:rsidR="00985C14">
              <w:rPr>
                <w:lang w:val="en-GB"/>
              </w:rPr>
              <w:t> </w:t>
            </w:r>
            <w:r w:rsidR="00985C14"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"/>
          </w:p>
          <w:p w14:paraId="4290CCAF" w14:textId="77777777" w:rsidR="009D524E" w:rsidRDefault="009D524E" w:rsidP="00435C29">
            <w:pPr>
              <w:rPr>
                <w:lang w:val="en-GB"/>
              </w:rPr>
            </w:pPr>
          </w:p>
        </w:tc>
      </w:tr>
    </w:tbl>
    <w:p w14:paraId="257ACF84" w14:textId="77777777" w:rsidR="009D524E" w:rsidRDefault="009D524E" w:rsidP="00CC6BB1">
      <w:pPr>
        <w:rPr>
          <w:lang w:val="en-GB"/>
        </w:rPr>
      </w:pPr>
    </w:p>
    <w:p w14:paraId="7377BB17" w14:textId="33377519" w:rsidR="009D524E" w:rsidRDefault="00D06964" w:rsidP="005F69BA">
      <w:pPr>
        <w:pStyle w:val="BodyText"/>
        <w:ind w:left="-426" w:right="-279"/>
        <w:rPr>
          <w:b/>
          <w:lang w:val="en-GB"/>
        </w:rPr>
      </w:pPr>
      <w:r>
        <w:rPr>
          <w:b/>
          <w:lang w:val="en-GB"/>
        </w:rPr>
        <w:t xml:space="preserve">Which </w:t>
      </w:r>
      <w:r w:rsidR="009D524E">
        <w:rPr>
          <w:b/>
          <w:lang w:val="en-GB"/>
        </w:rPr>
        <w:t>o</w:t>
      </w:r>
      <w:r w:rsidR="009D524E" w:rsidRPr="009E787C">
        <w:rPr>
          <w:b/>
          <w:lang w:val="en-GB"/>
        </w:rPr>
        <w:t>bjective</w:t>
      </w:r>
      <w:r w:rsidR="009D524E">
        <w:rPr>
          <w:b/>
          <w:lang w:val="en-GB"/>
        </w:rPr>
        <w:t>(</w:t>
      </w:r>
      <w:r w:rsidR="009D524E" w:rsidRPr="009E787C">
        <w:rPr>
          <w:b/>
          <w:lang w:val="en-GB"/>
        </w:rPr>
        <w:t>s</w:t>
      </w:r>
      <w:r w:rsidR="009D524E">
        <w:rPr>
          <w:b/>
          <w:lang w:val="en-GB"/>
        </w:rPr>
        <w:t xml:space="preserve">) do you believe your project will </w:t>
      </w:r>
      <w:r w:rsidR="009D524E">
        <w:rPr>
          <w:b/>
          <w:lang w:val="en-GB"/>
        </w:rPr>
        <w:tab/>
      </w:r>
      <w:r w:rsidR="009D524E">
        <w:rPr>
          <w:b/>
          <w:lang w:val="en-GB"/>
        </w:rPr>
        <w:tab/>
      </w:r>
      <w:r w:rsidR="000D7FAA">
        <w:rPr>
          <w:b/>
          <w:lang w:val="en-GB"/>
        </w:rPr>
        <w:tab/>
      </w:r>
      <w:r w:rsidR="000D7FAA">
        <w:rPr>
          <w:b/>
          <w:lang w:val="en-GB"/>
        </w:rPr>
        <w:tab/>
      </w:r>
      <w:r w:rsidR="009D524E">
        <w:rPr>
          <w:b/>
          <w:lang w:val="en-GB"/>
        </w:rPr>
        <w:t>Who/</w:t>
      </w:r>
      <w:r w:rsidR="000D7FAA">
        <w:rPr>
          <w:b/>
          <w:lang w:val="en-GB"/>
        </w:rPr>
        <w:t>what</w:t>
      </w:r>
      <w:r w:rsidR="009D524E">
        <w:rPr>
          <w:b/>
          <w:lang w:val="en-GB"/>
        </w:rPr>
        <w:t xml:space="preserve"> is the project intended</w:t>
      </w:r>
    </w:p>
    <w:p w14:paraId="53514DC7" w14:textId="20488D5F" w:rsidR="009D524E" w:rsidRPr="009E787C" w:rsidRDefault="009D524E" w:rsidP="009E787C">
      <w:pPr>
        <w:pStyle w:val="BodyText"/>
        <w:ind w:left="-426"/>
        <w:rPr>
          <w:b/>
          <w:lang w:val="en-GB"/>
        </w:rPr>
      </w:pPr>
      <w:r>
        <w:rPr>
          <w:b/>
          <w:lang w:val="en-GB"/>
        </w:rPr>
        <w:t>contribute to</w:t>
      </w:r>
      <w:r w:rsidR="00717D8F">
        <w:rPr>
          <w:b/>
          <w:lang w:val="en-GB"/>
        </w:rPr>
        <w:t xml:space="preserve">? </w:t>
      </w:r>
      <w:r w:rsidR="00717D8F" w:rsidRPr="0006213F">
        <w:rPr>
          <w:bCs/>
          <w:lang w:val="en-GB"/>
        </w:rPr>
        <w:t>(tick all that apply)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to benefit</w:t>
      </w:r>
      <w:r w:rsidR="00717D8F">
        <w:rPr>
          <w:b/>
          <w:lang w:val="en-GB"/>
        </w:rPr>
        <w:t xml:space="preserve">? </w:t>
      </w:r>
      <w:r w:rsidR="00717D8F" w:rsidRPr="0006213F">
        <w:rPr>
          <w:bCs/>
          <w:lang w:val="en-GB"/>
        </w:rPr>
        <w:t>(tick all that apply)</w:t>
      </w:r>
    </w:p>
    <w:p w14:paraId="71219ED6" w14:textId="77777777" w:rsidR="009D524E" w:rsidRDefault="009D524E" w:rsidP="00A3391A">
      <w:pPr>
        <w:pStyle w:val="BodyText"/>
        <w:rPr>
          <w:lang w:val="en-GB"/>
        </w:rPr>
      </w:pPr>
    </w:p>
    <w:tbl>
      <w:tblPr>
        <w:tblW w:w="1011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32"/>
        <w:gridCol w:w="5305"/>
        <w:gridCol w:w="2955"/>
        <w:gridCol w:w="927"/>
      </w:tblGrid>
      <w:tr w:rsidR="009D524E" w:rsidRPr="002D60E4" w14:paraId="72ED79D1" w14:textId="77777777" w:rsidTr="00C54182">
        <w:trPr>
          <w:trHeight w:hRule="exact" w:val="432"/>
        </w:trPr>
        <w:tc>
          <w:tcPr>
            <w:tcW w:w="932" w:type="dxa"/>
            <w:vAlign w:val="center"/>
          </w:tcPr>
          <w:bookmarkStart w:id="7" w:name="Check8"/>
          <w:p w14:paraId="31D765E3" w14:textId="77777777" w:rsidR="009D524E" w:rsidRPr="002D60E4" w:rsidRDefault="00BB5B18" w:rsidP="00E941AF">
            <w:pPr>
              <w:pStyle w:val="Checkbox"/>
              <w:ind w:left="115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7"/>
          </w:p>
        </w:tc>
        <w:tc>
          <w:tcPr>
            <w:tcW w:w="5305" w:type="dxa"/>
            <w:vAlign w:val="bottom"/>
          </w:tcPr>
          <w:p w14:paraId="2F6C8FE8" w14:textId="236338CD" w:rsidR="009D524E" w:rsidRPr="000D7FAA" w:rsidRDefault="009D524E" w:rsidP="00C54182">
            <w:pPr>
              <w:pStyle w:val="BodyText"/>
              <w:ind w:left="-47" w:right="459"/>
              <w:rPr>
                <w:rFonts w:cs="Arial"/>
                <w:sz w:val="20"/>
                <w:szCs w:val="20"/>
                <w:lang w:val="en-GB"/>
              </w:rPr>
            </w:pPr>
            <w:r w:rsidRPr="000D7FAA">
              <w:rPr>
                <w:rFonts w:cs="Arial"/>
                <w:sz w:val="20"/>
                <w:szCs w:val="20"/>
              </w:rPr>
              <w:t>Make walking</w:t>
            </w:r>
            <w:r w:rsidR="000C38FF">
              <w:rPr>
                <w:rFonts w:cs="Arial"/>
                <w:sz w:val="20"/>
                <w:szCs w:val="20"/>
              </w:rPr>
              <w:t xml:space="preserve">, </w:t>
            </w:r>
            <w:r w:rsidR="00717D8F" w:rsidRPr="000D7FAA">
              <w:rPr>
                <w:rFonts w:cs="Arial"/>
                <w:sz w:val="20"/>
                <w:szCs w:val="20"/>
              </w:rPr>
              <w:t>cycling,</w:t>
            </w:r>
            <w:r w:rsidRPr="000D7FAA">
              <w:rPr>
                <w:rFonts w:cs="Arial"/>
                <w:sz w:val="20"/>
                <w:szCs w:val="20"/>
              </w:rPr>
              <w:t xml:space="preserve"> </w:t>
            </w:r>
            <w:r w:rsidR="000C38FF">
              <w:rPr>
                <w:rFonts w:cs="Arial"/>
                <w:sz w:val="20"/>
                <w:szCs w:val="20"/>
              </w:rPr>
              <w:t xml:space="preserve">and wheeling </w:t>
            </w:r>
            <w:r w:rsidRPr="000D7FAA">
              <w:rPr>
                <w:rFonts w:cs="Arial"/>
                <w:sz w:val="20"/>
                <w:szCs w:val="20"/>
              </w:rPr>
              <w:t xml:space="preserve">more </w:t>
            </w:r>
            <w:r w:rsidRPr="000D7FAA">
              <w:rPr>
                <w:rFonts w:cs="Arial"/>
                <w:iCs/>
                <w:sz w:val="20"/>
                <w:szCs w:val="20"/>
              </w:rPr>
              <w:t xml:space="preserve">safe, </w:t>
            </w:r>
            <w:r w:rsidR="000D7FAA" w:rsidRPr="000D7FAA">
              <w:rPr>
                <w:rFonts w:cs="Arial"/>
                <w:iCs/>
                <w:sz w:val="20"/>
                <w:szCs w:val="20"/>
              </w:rPr>
              <w:t>convenient,</w:t>
            </w:r>
            <w:r w:rsidRPr="000D7FAA">
              <w:rPr>
                <w:rFonts w:cs="Arial"/>
                <w:iCs/>
                <w:sz w:val="20"/>
                <w:szCs w:val="20"/>
              </w:rPr>
              <w:t xml:space="preserve"> and attractive</w:t>
            </w:r>
          </w:p>
        </w:tc>
        <w:tc>
          <w:tcPr>
            <w:tcW w:w="2955" w:type="dxa"/>
            <w:vAlign w:val="bottom"/>
          </w:tcPr>
          <w:p w14:paraId="72D973F8" w14:textId="77777777" w:rsidR="009D524E" w:rsidRPr="002D60E4" w:rsidRDefault="009D524E" w:rsidP="00C54182">
            <w:pPr>
              <w:pStyle w:val="BodyText"/>
              <w:ind w:left="-109"/>
              <w:rPr>
                <w:lang w:val="en-GB"/>
              </w:rPr>
            </w:pPr>
            <w:r>
              <w:tab/>
            </w:r>
            <w:r>
              <w:tab/>
              <w:t xml:space="preserve"> </w:t>
            </w:r>
            <w:r>
              <w:rPr>
                <w:rStyle w:val="BodyTextChar"/>
                <w:lang w:val="en-GB"/>
              </w:rPr>
              <w:t xml:space="preserve">Staff </w:t>
            </w:r>
          </w:p>
        </w:tc>
        <w:bookmarkStart w:id="8" w:name="Check14"/>
        <w:tc>
          <w:tcPr>
            <w:tcW w:w="927" w:type="dxa"/>
            <w:vAlign w:val="bottom"/>
          </w:tcPr>
          <w:p w14:paraId="1B42F63E" w14:textId="77777777" w:rsidR="009D524E" w:rsidRPr="002D60E4" w:rsidRDefault="00BB5B18" w:rsidP="00E941AF">
            <w:pPr>
              <w:pStyle w:val="Checkbox"/>
              <w:ind w:left="175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8"/>
          </w:p>
        </w:tc>
      </w:tr>
      <w:bookmarkStart w:id="9" w:name="Check9"/>
      <w:tr w:rsidR="009D524E" w:rsidRPr="002D60E4" w14:paraId="29A625D8" w14:textId="77777777" w:rsidTr="00C54182">
        <w:trPr>
          <w:trHeight w:hRule="exact" w:val="432"/>
        </w:trPr>
        <w:tc>
          <w:tcPr>
            <w:tcW w:w="932" w:type="dxa"/>
            <w:vAlign w:val="bottom"/>
          </w:tcPr>
          <w:p w14:paraId="1B674A34" w14:textId="5A43CAE3" w:rsidR="009D524E" w:rsidRPr="002D60E4" w:rsidRDefault="00BB5B18" w:rsidP="00E941AF">
            <w:pPr>
              <w:pStyle w:val="Checkbox"/>
              <w:ind w:left="115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9"/>
          </w:p>
        </w:tc>
        <w:tc>
          <w:tcPr>
            <w:tcW w:w="5305" w:type="dxa"/>
            <w:vAlign w:val="bottom"/>
          </w:tcPr>
          <w:p w14:paraId="6496695B" w14:textId="7A0F2609" w:rsidR="000566CF" w:rsidRPr="000D7FAA" w:rsidRDefault="009D524E" w:rsidP="000566CF">
            <w:pPr>
              <w:pStyle w:val="BodyText"/>
              <w:ind w:left="-47"/>
              <w:rPr>
                <w:rFonts w:cs="Arial"/>
                <w:sz w:val="20"/>
                <w:szCs w:val="20"/>
                <w:lang w:val="en-GB"/>
              </w:rPr>
            </w:pPr>
            <w:r w:rsidRPr="000D7FAA">
              <w:rPr>
                <w:rStyle w:val="BodyTextChar"/>
                <w:rFonts w:cs="Arial"/>
                <w:sz w:val="20"/>
                <w:szCs w:val="20"/>
                <w:lang w:val="en-GB"/>
              </w:rPr>
              <w:t>Reduce traffic congestion/emissions</w:t>
            </w:r>
          </w:p>
        </w:tc>
        <w:tc>
          <w:tcPr>
            <w:tcW w:w="2955" w:type="dxa"/>
            <w:vAlign w:val="bottom"/>
          </w:tcPr>
          <w:p w14:paraId="7954B84C" w14:textId="77777777" w:rsidR="009D524E" w:rsidRPr="002D60E4" w:rsidRDefault="009D524E" w:rsidP="00C54182">
            <w:pPr>
              <w:pStyle w:val="BodyText"/>
              <w:ind w:left="-109"/>
              <w:rPr>
                <w:lang w:val="en-GB"/>
              </w:rPr>
            </w:pPr>
            <w:r>
              <w:tab/>
            </w:r>
            <w:r>
              <w:tab/>
              <w:t xml:space="preserve"> </w:t>
            </w:r>
            <w:r>
              <w:rPr>
                <w:rStyle w:val="BodyTextChar"/>
                <w:lang w:val="en-GB"/>
              </w:rPr>
              <w:t xml:space="preserve">Customers/visitors </w:t>
            </w:r>
          </w:p>
        </w:tc>
        <w:bookmarkStart w:id="10" w:name="Check15"/>
        <w:tc>
          <w:tcPr>
            <w:tcW w:w="927" w:type="dxa"/>
            <w:vAlign w:val="bottom"/>
          </w:tcPr>
          <w:p w14:paraId="422F3F8F" w14:textId="77777777" w:rsidR="009D524E" w:rsidRPr="002D60E4" w:rsidRDefault="00BB5B18" w:rsidP="00E941AF">
            <w:pPr>
              <w:pStyle w:val="Checkbox"/>
              <w:ind w:left="175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0"/>
          </w:p>
        </w:tc>
      </w:tr>
      <w:bookmarkStart w:id="11" w:name="Check10"/>
      <w:tr w:rsidR="009D524E" w:rsidRPr="002D60E4" w14:paraId="288CAA30" w14:textId="77777777" w:rsidTr="00C54182">
        <w:trPr>
          <w:trHeight w:hRule="exact" w:val="432"/>
        </w:trPr>
        <w:tc>
          <w:tcPr>
            <w:tcW w:w="932" w:type="dxa"/>
            <w:vAlign w:val="bottom"/>
          </w:tcPr>
          <w:p w14:paraId="6606A197" w14:textId="2B2E9D46" w:rsidR="009D524E" w:rsidRPr="002D60E4" w:rsidRDefault="00BB5B18" w:rsidP="00E941AF">
            <w:pPr>
              <w:pStyle w:val="Checkbox"/>
              <w:ind w:left="115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1"/>
          </w:p>
        </w:tc>
        <w:tc>
          <w:tcPr>
            <w:tcW w:w="5305" w:type="dxa"/>
            <w:vAlign w:val="bottom"/>
          </w:tcPr>
          <w:p w14:paraId="2771FAB2" w14:textId="77777777" w:rsidR="009D524E" w:rsidRPr="000D7FAA" w:rsidRDefault="009D524E" w:rsidP="0011416D">
            <w:pPr>
              <w:pStyle w:val="BodyText"/>
              <w:ind w:left="-47"/>
              <w:rPr>
                <w:rFonts w:cs="Arial"/>
                <w:sz w:val="20"/>
                <w:szCs w:val="20"/>
                <w:lang w:val="en-GB"/>
              </w:rPr>
            </w:pPr>
            <w:r w:rsidRPr="000D7FAA">
              <w:rPr>
                <w:rStyle w:val="BodyTextChar"/>
                <w:rFonts w:cs="Arial"/>
                <w:sz w:val="20"/>
                <w:szCs w:val="20"/>
                <w:lang w:val="en-GB"/>
              </w:rPr>
              <w:t xml:space="preserve">Improve access to the site by sustainable modes </w:t>
            </w:r>
          </w:p>
        </w:tc>
        <w:tc>
          <w:tcPr>
            <w:tcW w:w="2955" w:type="dxa"/>
            <w:vAlign w:val="bottom"/>
          </w:tcPr>
          <w:p w14:paraId="5AAB3429" w14:textId="77777777" w:rsidR="009D524E" w:rsidRPr="002D60E4" w:rsidRDefault="009D524E" w:rsidP="00C54182">
            <w:pPr>
              <w:pStyle w:val="BodyText"/>
              <w:ind w:left="-109"/>
              <w:rPr>
                <w:lang w:val="en-GB"/>
              </w:rPr>
            </w:pPr>
            <w:r>
              <w:tab/>
            </w:r>
            <w:r>
              <w:tab/>
              <w:t xml:space="preserve"> </w:t>
            </w:r>
            <w:r>
              <w:rPr>
                <w:rStyle w:val="BodyTextChar"/>
                <w:lang w:val="en-GB"/>
              </w:rPr>
              <w:t xml:space="preserve">Business </w:t>
            </w:r>
          </w:p>
        </w:tc>
        <w:bookmarkStart w:id="12" w:name="Check16"/>
        <w:tc>
          <w:tcPr>
            <w:tcW w:w="927" w:type="dxa"/>
            <w:vAlign w:val="bottom"/>
          </w:tcPr>
          <w:p w14:paraId="74FCFD41" w14:textId="77777777" w:rsidR="009D524E" w:rsidRPr="002D60E4" w:rsidRDefault="00BB5B18" w:rsidP="00E941AF">
            <w:pPr>
              <w:pStyle w:val="Checkbox"/>
              <w:ind w:left="175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2"/>
          </w:p>
        </w:tc>
      </w:tr>
      <w:bookmarkStart w:id="13" w:name="Check11"/>
      <w:tr w:rsidR="009D524E" w:rsidRPr="002D60E4" w14:paraId="5F1E8327" w14:textId="77777777" w:rsidTr="00C54182">
        <w:trPr>
          <w:trHeight w:hRule="exact" w:val="432"/>
        </w:trPr>
        <w:tc>
          <w:tcPr>
            <w:tcW w:w="932" w:type="dxa"/>
            <w:vAlign w:val="bottom"/>
          </w:tcPr>
          <w:p w14:paraId="3769CBC7" w14:textId="22DC89BE" w:rsidR="009D524E" w:rsidRPr="002D60E4" w:rsidRDefault="00BB5B18" w:rsidP="00E941AF">
            <w:pPr>
              <w:pStyle w:val="Checkbox"/>
              <w:ind w:left="115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3"/>
          </w:p>
        </w:tc>
        <w:tc>
          <w:tcPr>
            <w:tcW w:w="5305" w:type="dxa"/>
            <w:vAlign w:val="bottom"/>
          </w:tcPr>
          <w:p w14:paraId="70BB710C" w14:textId="77777777" w:rsidR="009D524E" w:rsidRPr="000D7FAA" w:rsidRDefault="009D524E" w:rsidP="00C54182">
            <w:pPr>
              <w:pStyle w:val="BodyText"/>
              <w:ind w:left="-47"/>
              <w:rPr>
                <w:rFonts w:cs="Arial"/>
                <w:sz w:val="20"/>
                <w:szCs w:val="20"/>
                <w:lang w:val="en-GB"/>
              </w:rPr>
            </w:pPr>
            <w:r w:rsidRPr="000D7FAA">
              <w:rPr>
                <w:rFonts w:cs="Arial"/>
                <w:sz w:val="20"/>
                <w:szCs w:val="20"/>
              </w:rPr>
              <w:t xml:space="preserve">Influence travel </w:t>
            </w:r>
            <w:r w:rsidRPr="000D7FAA">
              <w:rPr>
                <w:rFonts w:cs="Arial"/>
                <w:sz w:val="20"/>
                <w:szCs w:val="20"/>
                <w:lang w:val="en-GB"/>
              </w:rPr>
              <w:t>behaviour</w:t>
            </w:r>
            <w:r w:rsidRPr="000D7FAA">
              <w:rPr>
                <w:rFonts w:cs="Arial"/>
                <w:sz w:val="20"/>
                <w:szCs w:val="20"/>
              </w:rPr>
              <w:t xml:space="preserve"> resulting in modal shift </w:t>
            </w:r>
          </w:p>
        </w:tc>
        <w:tc>
          <w:tcPr>
            <w:tcW w:w="2955" w:type="dxa"/>
            <w:vAlign w:val="bottom"/>
          </w:tcPr>
          <w:p w14:paraId="61ECDECE" w14:textId="77777777" w:rsidR="009D524E" w:rsidRPr="002D60E4" w:rsidRDefault="009D524E" w:rsidP="005F69BA">
            <w:pPr>
              <w:pStyle w:val="BodyText"/>
              <w:ind w:left="-109"/>
              <w:rPr>
                <w:lang w:val="en-GB"/>
              </w:rPr>
            </w:pPr>
            <w:r>
              <w:tab/>
            </w:r>
            <w:r>
              <w:tab/>
              <w:t xml:space="preserve"> </w:t>
            </w:r>
            <w:r>
              <w:rPr>
                <w:rStyle w:val="BodyTextChar"/>
                <w:lang w:val="en-GB"/>
              </w:rPr>
              <w:t xml:space="preserve">Personal Travel Costs </w:t>
            </w:r>
          </w:p>
        </w:tc>
        <w:bookmarkStart w:id="14" w:name="Check17"/>
        <w:tc>
          <w:tcPr>
            <w:tcW w:w="927" w:type="dxa"/>
            <w:vAlign w:val="bottom"/>
          </w:tcPr>
          <w:p w14:paraId="572C7201" w14:textId="77777777" w:rsidR="009D524E" w:rsidRPr="002D60E4" w:rsidRDefault="00BB5B18" w:rsidP="00E941AF">
            <w:pPr>
              <w:pStyle w:val="Checkbox"/>
              <w:ind w:left="175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4"/>
          </w:p>
        </w:tc>
      </w:tr>
      <w:bookmarkStart w:id="15" w:name="Check12"/>
      <w:tr w:rsidR="009D524E" w:rsidRPr="002D60E4" w14:paraId="63179AC2" w14:textId="77777777" w:rsidTr="00136509">
        <w:trPr>
          <w:trHeight w:hRule="exact" w:val="656"/>
        </w:trPr>
        <w:tc>
          <w:tcPr>
            <w:tcW w:w="932" w:type="dxa"/>
            <w:vAlign w:val="bottom"/>
          </w:tcPr>
          <w:p w14:paraId="309A5380" w14:textId="6A302C22" w:rsidR="009D524E" w:rsidRPr="002D60E4" w:rsidRDefault="00BB5B18" w:rsidP="00E941AF">
            <w:pPr>
              <w:pStyle w:val="Checkbox"/>
              <w:ind w:left="115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5"/>
          </w:p>
        </w:tc>
        <w:tc>
          <w:tcPr>
            <w:tcW w:w="5305" w:type="dxa"/>
            <w:vAlign w:val="bottom"/>
          </w:tcPr>
          <w:p w14:paraId="2B82114B" w14:textId="77777777" w:rsidR="00136509" w:rsidRPr="000D7FAA" w:rsidRDefault="00136509" w:rsidP="00571129">
            <w:pPr>
              <w:pStyle w:val="BodyText"/>
              <w:ind w:left="-47"/>
              <w:rPr>
                <w:rFonts w:cs="Arial"/>
                <w:sz w:val="20"/>
                <w:szCs w:val="20"/>
                <w:lang w:val="en-GB"/>
              </w:rPr>
            </w:pPr>
          </w:p>
          <w:p w14:paraId="4165A667" w14:textId="1257A03D" w:rsidR="009D524E" w:rsidRDefault="009D524E" w:rsidP="00571129">
            <w:pPr>
              <w:pStyle w:val="BodyText"/>
              <w:ind w:left="-47"/>
              <w:rPr>
                <w:rFonts w:cs="Arial"/>
                <w:sz w:val="20"/>
                <w:szCs w:val="20"/>
              </w:rPr>
            </w:pPr>
            <w:r w:rsidRPr="000D7FAA">
              <w:rPr>
                <w:rFonts w:cs="Arial"/>
                <w:sz w:val="20"/>
                <w:szCs w:val="20"/>
                <w:lang w:val="en-GB"/>
              </w:rPr>
              <w:t>Facilitate economic growth</w:t>
            </w:r>
            <w:r w:rsidR="00136509" w:rsidRPr="000D7FA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36509" w:rsidRPr="000D7FAA">
              <w:rPr>
                <w:rFonts w:cs="Arial"/>
                <w:sz w:val="20"/>
                <w:szCs w:val="20"/>
              </w:rPr>
              <w:t>through improved access by active modes of travel</w:t>
            </w:r>
          </w:p>
          <w:p w14:paraId="46AAFC22" w14:textId="77777777" w:rsidR="000566CF" w:rsidRDefault="000566CF" w:rsidP="00571129">
            <w:pPr>
              <w:pStyle w:val="BodyText"/>
              <w:ind w:left="-47"/>
              <w:rPr>
                <w:rFonts w:cs="Arial"/>
                <w:sz w:val="20"/>
                <w:szCs w:val="20"/>
              </w:rPr>
            </w:pPr>
          </w:p>
          <w:p w14:paraId="0C4A1D6D" w14:textId="77777777" w:rsidR="000566CF" w:rsidRDefault="000566CF" w:rsidP="00571129">
            <w:pPr>
              <w:pStyle w:val="BodyText"/>
              <w:ind w:left="-47"/>
              <w:rPr>
                <w:rFonts w:cs="Arial"/>
                <w:sz w:val="20"/>
                <w:szCs w:val="20"/>
              </w:rPr>
            </w:pPr>
          </w:p>
          <w:p w14:paraId="37DE4223" w14:textId="6646B39E" w:rsidR="0006213F" w:rsidRPr="000D7FAA" w:rsidRDefault="0006213F" w:rsidP="00571129">
            <w:pPr>
              <w:pStyle w:val="BodyText"/>
              <w:ind w:left="-47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955" w:type="dxa"/>
            <w:vAlign w:val="bottom"/>
          </w:tcPr>
          <w:p w14:paraId="649C1506" w14:textId="77777777" w:rsidR="009D524E" w:rsidRPr="002D60E4" w:rsidRDefault="009D524E" w:rsidP="00C54182">
            <w:pPr>
              <w:pStyle w:val="BodyText"/>
              <w:ind w:left="-109"/>
              <w:rPr>
                <w:lang w:val="en-GB"/>
              </w:rPr>
            </w:pPr>
            <w:r>
              <w:tab/>
            </w:r>
            <w:r>
              <w:tab/>
              <w:t xml:space="preserve"> </w:t>
            </w:r>
            <w:r>
              <w:rPr>
                <w:rStyle w:val="BodyTextChar"/>
                <w:lang w:val="en-GB"/>
              </w:rPr>
              <w:t xml:space="preserve">Business Costs </w:t>
            </w:r>
          </w:p>
        </w:tc>
        <w:bookmarkStart w:id="16" w:name="Check18"/>
        <w:tc>
          <w:tcPr>
            <w:tcW w:w="927" w:type="dxa"/>
            <w:vAlign w:val="bottom"/>
          </w:tcPr>
          <w:p w14:paraId="52DF7EFD" w14:textId="77777777" w:rsidR="009D524E" w:rsidRPr="002D60E4" w:rsidRDefault="00BB5B18" w:rsidP="00E941AF">
            <w:pPr>
              <w:pStyle w:val="Checkbox"/>
              <w:ind w:left="175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6"/>
          </w:p>
        </w:tc>
      </w:tr>
      <w:tr w:rsidR="009D524E" w:rsidRPr="001D7D32" w14:paraId="767CCF84" w14:textId="77777777" w:rsidTr="000566CF">
        <w:trPr>
          <w:trHeight w:hRule="exact" w:val="237"/>
        </w:trPr>
        <w:tc>
          <w:tcPr>
            <w:tcW w:w="932" w:type="dxa"/>
            <w:vAlign w:val="bottom"/>
          </w:tcPr>
          <w:p w14:paraId="1B98DF11" w14:textId="77777777" w:rsidR="009D524E" w:rsidRPr="001D7D32" w:rsidRDefault="009D524E" w:rsidP="00E941AF">
            <w:pPr>
              <w:pStyle w:val="Checkbox"/>
              <w:ind w:left="115"/>
              <w:rPr>
                <w:sz w:val="10"/>
                <w:szCs w:val="10"/>
                <w:lang w:val="en-GB"/>
              </w:rPr>
            </w:pPr>
          </w:p>
        </w:tc>
        <w:tc>
          <w:tcPr>
            <w:tcW w:w="5305" w:type="dxa"/>
            <w:vAlign w:val="bottom"/>
          </w:tcPr>
          <w:p w14:paraId="52B259CE" w14:textId="77777777" w:rsidR="009D524E" w:rsidRPr="000D7FAA" w:rsidRDefault="009D524E" w:rsidP="00C54182">
            <w:pPr>
              <w:pStyle w:val="BodyText"/>
              <w:ind w:left="-501" w:firstLine="393"/>
              <w:rPr>
                <w:rStyle w:val="BodyTextChar"/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955" w:type="dxa"/>
          </w:tcPr>
          <w:p w14:paraId="1F2C0A61" w14:textId="77777777" w:rsidR="009D524E" w:rsidRPr="001D7D32" w:rsidRDefault="009D524E" w:rsidP="00E941AF">
            <w:pPr>
              <w:pStyle w:val="Checkbox"/>
              <w:ind w:left="175"/>
              <w:rPr>
                <w:sz w:val="10"/>
                <w:szCs w:val="10"/>
                <w:lang w:val="en-GB"/>
              </w:rPr>
            </w:pPr>
          </w:p>
        </w:tc>
        <w:tc>
          <w:tcPr>
            <w:tcW w:w="927" w:type="dxa"/>
            <w:vAlign w:val="bottom"/>
          </w:tcPr>
          <w:p w14:paraId="7796FD35" w14:textId="77777777" w:rsidR="009D524E" w:rsidRPr="001D7D32" w:rsidRDefault="009D524E" w:rsidP="00E941AF">
            <w:pPr>
              <w:pStyle w:val="Checkbox"/>
              <w:ind w:left="175"/>
              <w:rPr>
                <w:sz w:val="10"/>
                <w:szCs w:val="10"/>
                <w:lang w:val="en-GB"/>
              </w:rPr>
            </w:pPr>
          </w:p>
        </w:tc>
      </w:tr>
      <w:bookmarkStart w:id="17" w:name="Check13"/>
      <w:tr w:rsidR="009D524E" w:rsidRPr="002D60E4" w14:paraId="431FA170" w14:textId="77777777" w:rsidTr="00C54182">
        <w:trPr>
          <w:gridAfter w:val="1"/>
          <w:wAfter w:w="927" w:type="dxa"/>
          <w:trHeight w:hRule="exact" w:val="432"/>
        </w:trPr>
        <w:tc>
          <w:tcPr>
            <w:tcW w:w="932" w:type="dxa"/>
            <w:vAlign w:val="center"/>
          </w:tcPr>
          <w:p w14:paraId="2D31DF22" w14:textId="5B7031E0" w:rsidR="009D524E" w:rsidRPr="002D60E4" w:rsidRDefault="00BB5B18" w:rsidP="00E941AF">
            <w:pPr>
              <w:pStyle w:val="Checkbox"/>
              <w:ind w:left="115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7"/>
          </w:p>
        </w:tc>
        <w:tc>
          <w:tcPr>
            <w:tcW w:w="5305" w:type="dxa"/>
            <w:vAlign w:val="bottom"/>
          </w:tcPr>
          <w:p w14:paraId="6D49EFA5" w14:textId="03795442" w:rsidR="009D524E" w:rsidRPr="000D7FAA" w:rsidRDefault="009D524E" w:rsidP="0011416D">
            <w:pPr>
              <w:pStyle w:val="BodyText"/>
              <w:ind w:left="-47" w:right="459"/>
              <w:rPr>
                <w:rFonts w:cs="Arial"/>
                <w:sz w:val="20"/>
                <w:szCs w:val="20"/>
                <w:lang w:val="en-GB"/>
              </w:rPr>
            </w:pPr>
            <w:r w:rsidRPr="000D7FAA">
              <w:rPr>
                <w:rFonts w:cs="Arial"/>
                <w:sz w:val="20"/>
                <w:szCs w:val="20"/>
              </w:rPr>
              <w:t xml:space="preserve">Improve the safety, </w:t>
            </w:r>
            <w:r w:rsidR="000D7FAA" w:rsidRPr="000D7FAA">
              <w:rPr>
                <w:rFonts w:cs="Arial"/>
                <w:iCs/>
                <w:sz w:val="20"/>
                <w:szCs w:val="20"/>
              </w:rPr>
              <w:t>availability,</w:t>
            </w:r>
            <w:r w:rsidRPr="000D7FAA">
              <w:rPr>
                <w:rFonts w:cs="Arial"/>
                <w:sz w:val="20"/>
                <w:szCs w:val="20"/>
              </w:rPr>
              <w:t xml:space="preserve"> or </w:t>
            </w:r>
            <w:r w:rsidRPr="000D7FAA">
              <w:rPr>
                <w:rFonts w:cs="Arial"/>
                <w:iCs/>
                <w:sz w:val="20"/>
                <w:szCs w:val="20"/>
              </w:rPr>
              <w:t>affordability</w:t>
            </w:r>
            <w:r w:rsidRPr="000D7FAA">
              <w:rPr>
                <w:rFonts w:cs="Arial"/>
                <w:sz w:val="20"/>
                <w:szCs w:val="20"/>
              </w:rPr>
              <w:t xml:space="preserve"> of sustainable modes</w:t>
            </w:r>
          </w:p>
        </w:tc>
        <w:tc>
          <w:tcPr>
            <w:tcW w:w="2955" w:type="dxa"/>
          </w:tcPr>
          <w:p w14:paraId="487B740B" w14:textId="77777777" w:rsidR="009D524E" w:rsidRDefault="009D524E" w:rsidP="00E941AF">
            <w:pPr>
              <w:pStyle w:val="BodyText"/>
              <w:ind w:left="-108"/>
              <w:rPr>
                <w:sz w:val="20"/>
                <w:szCs w:val="20"/>
              </w:rPr>
            </w:pPr>
          </w:p>
        </w:tc>
      </w:tr>
    </w:tbl>
    <w:p w14:paraId="2F811E8E" w14:textId="77777777" w:rsidR="009D524E" w:rsidRDefault="009D524E" w:rsidP="00A3391A">
      <w:pPr>
        <w:pStyle w:val="BodyText"/>
        <w:rPr>
          <w:lang w:val="en-GB"/>
        </w:rPr>
      </w:pPr>
    </w:p>
    <w:tbl>
      <w:tblPr>
        <w:tblW w:w="10556" w:type="dxa"/>
        <w:jc w:val="center"/>
        <w:tblLayout w:type="fixed"/>
        <w:tblLook w:val="0000" w:firstRow="0" w:lastRow="0" w:firstColumn="0" w:lastColumn="0" w:noHBand="0" w:noVBand="0"/>
      </w:tblPr>
      <w:tblGrid>
        <w:gridCol w:w="10556"/>
      </w:tblGrid>
      <w:tr w:rsidR="009D524E" w:rsidRPr="002D60E4" w14:paraId="05A2984C" w14:textId="77777777" w:rsidTr="00A3391A">
        <w:trPr>
          <w:trHeight w:val="144"/>
          <w:jc w:val="center"/>
        </w:trPr>
        <w:tc>
          <w:tcPr>
            <w:tcW w:w="10556" w:type="dxa"/>
            <w:vAlign w:val="bottom"/>
          </w:tcPr>
          <w:p w14:paraId="077DF166" w14:textId="77777777" w:rsidR="009D524E" w:rsidRPr="002D60E4" w:rsidRDefault="009D524E" w:rsidP="00A3391A">
            <w:pPr>
              <w:pStyle w:val="BodyText"/>
              <w:rPr>
                <w:lang w:val="en-GB"/>
              </w:rPr>
            </w:pPr>
          </w:p>
        </w:tc>
      </w:tr>
      <w:tr w:rsidR="009D524E" w:rsidRPr="002D60E4" w14:paraId="62A36D1D" w14:textId="77777777" w:rsidTr="00A3391A">
        <w:trPr>
          <w:trHeight w:hRule="exact" w:val="288"/>
          <w:jc w:val="center"/>
        </w:trPr>
        <w:tc>
          <w:tcPr>
            <w:tcW w:w="10556" w:type="dxa"/>
            <w:shd w:val="clear" w:color="auto" w:fill="000000"/>
            <w:vAlign w:val="center"/>
          </w:tcPr>
          <w:p w14:paraId="49B93E9A" w14:textId="68E390D9" w:rsidR="009D524E" w:rsidRPr="002D60E4" w:rsidRDefault="008A08C1" w:rsidP="00A3391A">
            <w:pPr>
              <w:pStyle w:val="Heading3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061531">
              <w:rPr>
                <w:lang w:val="en-GB"/>
              </w:rPr>
              <w:t xml:space="preserve">    </w:t>
            </w:r>
            <w:r w:rsidR="009D524E">
              <w:rPr>
                <w:lang w:val="en-GB"/>
              </w:rPr>
              <w:t>Timescales</w:t>
            </w:r>
          </w:p>
        </w:tc>
      </w:tr>
    </w:tbl>
    <w:p w14:paraId="329DE334" w14:textId="77777777" w:rsidR="009D524E" w:rsidRDefault="009D524E" w:rsidP="00A3391A">
      <w:pPr>
        <w:pStyle w:val="BodyText"/>
        <w:rPr>
          <w:lang w:val="en-GB"/>
        </w:rPr>
      </w:pPr>
    </w:p>
    <w:tbl>
      <w:tblPr>
        <w:tblW w:w="10556" w:type="dxa"/>
        <w:jc w:val="center"/>
        <w:tblLayout w:type="fixed"/>
        <w:tblLook w:val="0000" w:firstRow="0" w:lastRow="0" w:firstColumn="0" w:lastColumn="0" w:noHBand="0" w:noVBand="0"/>
      </w:tblPr>
      <w:tblGrid>
        <w:gridCol w:w="7828"/>
        <w:gridCol w:w="2728"/>
      </w:tblGrid>
      <w:tr w:rsidR="00435C29" w14:paraId="47C95F49" w14:textId="77777777" w:rsidTr="008C7513">
        <w:trPr>
          <w:trHeight w:val="451"/>
          <w:jc w:val="center"/>
        </w:trPr>
        <w:tc>
          <w:tcPr>
            <w:tcW w:w="7828" w:type="dxa"/>
            <w:tcBorders>
              <w:right w:val="single" w:sz="4" w:space="0" w:color="auto"/>
            </w:tcBorders>
            <w:vAlign w:val="center"/>
          </w:tcPr>
          <w:p w14:paraId="6E220A6B" w14:textId="77777777" w:rsidR="00435C29" w:rsidRDefault="00435C29" w:rsidP="00F02836">
            <w:pPr>
              <w:rPr>
                <w:lang w:val="en-GB"/>
              </w:rPr>
            </w:pPr>
            <w:r>
              <w:rPr>
                <w:lang w:val="en-GB"/>
              </w:rPr>
              <w:t xml:space="preserve">Estimated Start Date of Project </w:t>
            </w:r>
          </w:p>
        </w:tc>
        <w:bookmarkStart w:id="18" w:name="Text14"/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6A47B" w14:textId="77777777" w:rsidR="00435C29" w:rsidRDefault="00435C29" w:rsidP="0000566C">
            <w:pPr>
              <w:pStyle w:val="FieldTex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4"/>
                  <w:enabled/>
                  <w:calcOnExit w:val="0"/>
                  <w:statusText w:type="text" w:val="Day of Month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8"/>
          </w:p>
          <w:p w14:paraId="5310D507" w14:textId="77777777" w:rsidR="00435C29" w:rsidRPr="00435C29" w:rsidRDefault="00435C29" w:rsidP="00435C29">
            <w:pPr>
              <w:pStyle w:val="BodyText2"/>
              <w:rPr>
                <w:lang w:val="en-GB"/>
              </w:rPr>
            </w:pPr>
            <w:r>
              <w:rPr>
                <w:lang w:val="en-GB"/>
              </w:rPr>
              <w:t>dd/mm/</w:t>
            </w:r>
            <w:proofErr w:type="spellStart"/>
            <w:r>
              <w:rPr>
                <w:lang w:val="en-GB"/>
              </w:rPr>
              <w:t>yyyy</w:t>
            </w:r>
            <w:proofErr w:type="spellEnd"/>
          </w:p>
        </w:tc>
      </w:tr>
      <w:tr w:rsidR="009D524E" w14:paraId="06BE2133" w14:textId="77777777" w:rsidTr="00103FF3">
        <w:trPr>
          <w:trHeight w:val="219"/>
          <w:jc w:val="center"/>
        </w:trPr>
        <w:tc>
          <w:tcPr>
            <w:tcW w:w="7828" w:type="dxa"/>
            <w:vAlign w:val="center"/>
          </w:tcPr>
          <w:p w14:paraId="13594306" w14:textId="77777777" w:rsidR="009D524E" w:rsidRDefault="009D524E" w:rsidP="00103FF3">
            <w:pPr>
              <w:rPr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CE5F0" w14:textId="77777777" w:rsidR="009D524E" w:rsidRDefault="009D524E" w:rsidP="00863EB3">
            <w:pPr>
              <w:pStyle w:val="BodyText2"/>
              <w:rPr>
                <w:lang w:val="en-GB"/>
              </w:rPr>
            </w:pPr>
          </w:p>
        </w:tc>
      </w:tr>
      <w:tr w:rsidR="00435C29" w14:paraId="4602C0EA" w14:textId="77777777" w:rsidTr="008C7513">
        <w:trPr>
          <w:trHeight w:val="475"/>
          <w:jc w:val="center"/>
        </w:trPr>
        <w:tc>
          <w:tcPr>
            <w:tcW w:w="7828" w:type="dxa"/>
            <w:tcBorders>
              <w:right w:val="single" w:sz="4" w:space="0" w:color="auto"/>
            </w:tcBorders>
            <w:vAlign w:val="center"/>
          </w:tcPr>
          <w:p w14:paraId="470C626A" w14:textId="77777777" w:rsidR="00435C29" w:rsidRDefault="00435C29" w:rsidP="00F02836">
            <w:pPr>
              <w:rPr>
                <w:lang w:val="en-GB"/>
              </w:rPr>
            </w:pPr>
            <w:r>
              <w:rPr>
                <w:lang w:val="en-GB"/>
              </w:rPr>
              <w:t xml:space="preserve">Estimated Completion Date </w:t>
            </w:r>
          </w:p>
        </w:tc>
        <w:bookmarkStart w:id="19" w:name="Text17"/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861E3" w14:textId="77777777" w:rsidR="00435C29" w:rsidRDefault="00435C29" w:rsidP="0000566C">
            <w:pPr>
              <w:pStyle w:val="FieldTex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9"/>
          </w:p>
          <w:p w14:paraId="45401216" w14:textId="77777777" w:rsidR="00435C29" w:rsidRPr="00435C29" w:rsidRDefault="00435C29" w:rsidP="00435C29">
            <w:pPr>
              <w:pStyle w:val="BodyText2"/>
              <w:rPr>
                <w:lang w:val="en-GB"/>
              </w:rPr>
            </w:pPr>
            <w:r>
              <w:rPr>
                <w:lang w:val="en-GB"/>
              </w:rPr>
              <w:t>d/mm/</w:t>
            </w:r>
            <w:proofErr w:type="spellStart"/>
            <w:r>
              <w:rPr>
                <w:lang w:val="en-GB"/>
              </w:rPr>
              <w:t>yyyy</w:t>
            </w:r>
            <w:proofErr w:type="spellEnd"/>
          </w:p>
        </w:tc>
      </w:tr>
    </w:tbl>
    <w:p w14:paraId="72AFB290" w14:textId="77777777" w:rsidR="00103FF3" w:rsidRDefault="00103FF3" w:rsidP="00863EB3">
      <w:pPr>
        <w:ind w:right="-720"/>
      </w:pPr>
    </w:p>
    <w:p w14:paraId="59622B2F" w14:textId="67378D98" w:rsidR="009D524E" w:rsidRDefault="009D524E" w:rsidP="00863EB3">
      <w:pPr>
        <w:ind w:right="-720"/>
      </w:pPr>
    </w:p>
    <w:p w14:paraId="593FE6CB" w14:textId="0385ED24" w:rsidR="004A643E" w:rsidRDefault="004A643E" w:rsidP="00863EB3">
      <w:pPr>
        <w:ind w:right="-720"/>
      </w:pPr>
    </w:p>
    <w:p w14:paraId="43E72710" w14:textId="77777777" w:rsidR="004A643E" w:rsidRDefault="004A643E" w:rsidP="00863EB3">
      <w:pPr>
        <w:ind w:right="-720"/>
      </w:pPr>
    </w:p>
    <w:tbl>
      <w:tblPr>
        <w:tblW w:w="10556" w:type="dxa"/>
        <w:jc w:val="center"/>
        <w:tblLayout w:type="fixed"/>
        <w:tblLook w:val="0000" w:firstRow="0" w:lastRow="0" w:firstColumn="0" w:lastColumn="0" w:noHBand="0" w:noVBand="0"/>
      </w:tblPr>
      <w:tblGrid>
        <w:gridCol w:w="7828"/>
        <w:gridCol w:w="2728"/>
      </w:tblGrid>
      <w:tr w:rsidR="009D524E" w:rsidRPr="002D60E4" w14:paraId="21A73E99" w14:textId="77777777" w:rsidTr="009E787C">
        <w:trPr>
          <w:trHeight w:hRule="exact" w:val="288"/>
          <w:jc w:val="center"/>
        </w:trPr>
        <w:tc>
          <w:tcPr>
            <w:tcW w:w="10556" w:type="dxa"/>
            <w:gridSpan w:val="2"/>
            <w:shd w:val="clear" w:color="auto" w:fill="000000"/>
            <w:vAlign w:val="center"/>
          </w:tcPr>
          <w:p w14:paraId="261F8111" w14:textId="04665914" w:rsidR="009D524E" w:rsidRPr="002D60E4" w:rsidRDefault="008A08C1" w:rsidP="009E787C">
            <w:pPr>
              <w:pStyle w:val="Heading3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061531">
              <w:rPr>
                <w:lang w:val="en-GB"/>
              </w:rPr>
              <w:t xml:space="preserve">    </w:t>
            </w:r>
            <w:r w:rsidR="009D524E">
              <w:rPr>
                <w:lang w:val="en-GB"/>
              </w:rPr>
              <w:t>Costings and Contributions</w:t>
            </w:r>
          </w:p>
        </w:tc>
      </w:tr>
      <w:tr w:rsidR="009D524E" w:rsidRPr="002D60E4" w14:paraId="2146FE32" w14:textId="77777777" w:rsidTr="009E787C">
        <w:trPr>
          <w:trHeight w:val="432"/>
          <w:jc w:val="center"/>
        </w:trPr>
        <w:tc>
          <w:tcPr>
            <w:tcW w:w="10556" w:type="dxa"/>
            <w:gridSpan w:val="2"/>
            <w:tcBorders>
              <w:bottom w:val="single" w:sz="4" w:space="0" w:color="auto"/>
            </w:tcBorders>
            <w:vAlign w:val="bottom"/>
          </w:tcPr>
          <w:p w14:paraId="281929C2" w14:textId="77777777" w:rsidR="009D524E" w:rsidRPr="001B5B64" w:rsidRDefault="009D524E" w:rsidP="009E787C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6863B777" w14:textId="5129E363" w:rsidR="009D524E" w:rsidRDefault="009D524E" w:rsidP="009E787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Please provide a breakdown of the costs of the proposed project and </w:t>
            </w:r>
            <w:r w:rsidR="00421CCE">
              <w:rPr>
                <w:lang w:val="en-GB"/>
              </w:rPr>
              <w:t xml:space="preserve">remember to </w:t>
            </w:r>
            <w:r>
              <w:rPr>
                <w:lang w:val="en-GB"/>
              </w:rPr>
              <w:t xml:space="preserve">attach copies of quotes. </w:t>
            </w:r>
          </w:p>
          <w:p w14:paraId="4F053198" w14:textId="4DBE881D" w:rsidR="00AA6386" w:rsidRDefault="00AA6386" w:rsidP="009E787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PLEASE NOTE, If your company or organisation </w:t>
            </w:r>
            <w:r w:rsidR="00613DA5">
              <w:rPr>
                <w:lang w:val="en-GB"/>
              </w:rPr>
              <w:t>IS</w:t>
            </w:r>
            <w:r>
              <w:rPr>
                <w:lang w:val="en-GB"/>
              </w:rPr>
              <w:t xml:space="preserve"> VAT registered, please don't include VAT in your costings</w:t>
            </w:r>
            <w:r w:rsidR="00613DA5">
              <w:rPr>
                <w:lang w:val="en-GB"/>
              </w:rPr>
              <w:t xml:space="preserve"> as we won't pay the VAT.  If your company or organisation is NOT VAT registered, please include the VAT in your costings</w:t>
            </w:r>
            <w:r w:rsidR="00CE6DCF">
              <w:rPr>
                <w:lang w:val="en-GB"/>
              </w:rPr>
              <w:t xml:space="preserve"> as we will pay the VAT</w:t>
            </w:r>
            <w:r w:rsidR="00613DA5">
              <w:rPr>
                <w:lang w:val="en-GB"/>
              </w:rPr>
              <w:t>.</w:t>
            </w:r>
          </w:p>
          <w:p w14:paraId="54822EB7" w14:textId="77777777" w:rsidR="009D524E" w:rsidRPr="002D60E4" w:rsidRDefault="009D524E" w:rsidP="009E787C">
            <w:pPr>
              <w:jc w:val="both"/>
              <w:rPr>
                <w:lang w:val="en-GB"/>
              </w:rPr>
            </w:pPr>
          </w:p>
        </w:tc>
      </w:tr>
      <w:tr w:rsidR="009D524E" w:rsidRPr="002D60E4" w14:paraId="13BA0E46" w14:textId="77777777" w:rsidTr="009E787C">
        <w:trPr>
          <w:trHeight w:val="317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2843A" w14:textId="77777777" w:rsidR="009D524E" w:rsidRDefault="009D524E" w:rsidP="009E787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Details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78A85" w14:textId="77777777" w:rsidR="009D524E" w:rsidRDefault="009D524E" w:rsidP="009E787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Cost (£)</w:t>
            </w:r>
          </w:p>
        </w:tc>
      </w:tr>
      <w:tr w:rsidR="009D524E" w:rsidRPr="002D60E4" w14:paraId="1F74616A" w14:textId="77777777" w:rsidTr="00DC3AD4">
        <w:trPr>
          <w:trHeight w:val="400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3F1" w14:textId="77777777" w:rsidR="009D524E" w:rsidRDefault="00BB5B18" w:rsidP="00FC04D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0"/>
          </w:p>
          <w:p w14:paraId="311B2D74" w14:textId="77777777" w:rsidR="009D524E" w:rsidRDefault="009D524E" w:rsidP="00FC04D3">
            <w:pPr>
              <w:rPr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A01" w14:textId="77777777" w:rsidR="009D524E" w:rsidRDefault="0000566C" w:rsidP="00FC04D3">
            <w:pPr>
              <w:rPr>
                <w:lang w:val="en-GB"/>
              </w:rPr>
            </w:pPr>
            <w:bookmarkStart w:id="21" w:name="Text21"/>
            <w:r>
              <w:rPr>
                <w:lang w:val="en-GB"/>
              </w:rPr>
              <w:t>£</w:t>
            </w:r>
            <w:r>
              <w:rPr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1"/>
          </w:p>
        </w:tc>
      </w:tr>
      <w:tr w:rsidR="009D524E" w:rsidRPr="002D60E4" w14:paraId="2401BF77" w14:textId="77777777" w:rsidTr="00DC3AD4">
        <w:trPr>
          <w:trHeight w:val="393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EC75" w14:textId="77777777" w:rsidR="009D524E" w:rsidRDefault="00BB5B18" w:rsidP="00FC04D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2"/>
          </w:p>
          <w:p w14:paraId="33813340" w14:textId="77777777" w:rsidR="009D524E" w:rsidRDefault="009D524E" w:rsidP="00FC04D3">
            <w:pPr>
              <w:rPr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38E" w14:textId="77777777" w:rsidR="009D524E" w:rsidRDefault="0000566C" w:rsidP="00FC04D3">
            <w:pPr>
              <w:rPr>
                <w:lang w:val="en-GB"/>
              </w:rPr>
            </w:pPr>
            <w:bookmarkStart w:id="23" w:name="Text23"/>
            <w:r>
              <w:rPr>
                <w:lang w:val="en-GB"/>
              </w:rPr>
              <w:t>£</w:t>
            </w:r>
            <w:r>
              <w:rPr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3"/>
          </w:p>
        </w:tc>
      </w:tr>
      <w:tr w:rsidR="009D524E" w:rsidRPr="002D60E4" w14:paraId="2371A9AD" w14:textId="77777777" w:rsidTr="00DC3AD4">
        <w:trPr>
          <w:trHeight w:val="371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BE3" w14:textId="77777777" w:rsidR="009D524E" w:rsidRDefault="00BB5B18" w:rsidP="00FC04D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4"/>
          </w:p>
          <w:p w14:paraId="103E347F" w14:textId="77777777" w:rsidR="009D524E" w:rsidRDefault="009D524E" w:rsidP="00FC04D3">
            <w:pPr>
              <w:rPr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9785" w14:textId="77777777" w:rsidR="009D524E" w:rsidRDefault="0000566C" w:rsidP="00FC04D3">
            <w:pPr>
              <w:rPr>
                <w:lang w:val="en-GB"/>
              </w:rPr>
            </w:pPr>
            <w:bookmarkStart w:id="25" w:name="Text25"/>
            <w:r>
              <w:rPr>
                <w:lang w:val="en-GB"/>
              </w:rPr>
              <w:t>£</w:t>
            </w:r>
            <w:r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5"/>
          </w:p>
        </w:tc>
      </w:tr>
      <w:tr w:rsidR="009D524E" w:rsidRPr="002D60E4" w14:paraId="4268CB75" w14:textId="77777777" w:rsidTr="00DC3AD4">
        <w:trPr>
          <w:trHeight w:val="335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BF3" w14:textId="77777777" w:rsidR="009D524E" w:rsidRDefault="00BB5B18" w:rsidP="00FC04D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6"/>
          </w:p>
          <w:p w14:paraId="0C482BC5" w14:textId="77777777" w:rsidR="009D524E" w:rsidRDefault="009D524E" w:rsidP="00FC04D3">
            <w:pPr>
              <w:rPr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ED06" w14:textId="77777777" w:rsidR="009D524E" w:rsidRDefault="0000566C" w:rsidP="00FC04D3">
            <w:pPr>
              <w:rPr>
                <w:lang w:val="en-GB"/>
              </w:rPr>
            </w:pPr>
            <w:bookmarkStart w:id="27" w:name="Text27"/>
            <w:r>
              <w:rPr>
                <w:lang w:val="en-GB"/>
              </w:rPr>
              <w:t>£</w:t>
            </w:r>
            <w:r>
              <w:rPr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7"/>
          </w:p>
        </w:tc>
      </w:tr>
    </w:tbl>
    <w:p w14:paraId="49521DE5" w14:textId="77777777" w:rsidR="009D524E" w:rsidRPr="001D7D32" w:rsidRDefault="009D524E" w:rsidP="00E06A49">
      <w:pPr>
        <w:pStyle w:val="BodyText"/>
        <w:rPr>
          <w:sz w:val="10"/>
          <w:szCs w:val="10"/>
          <w:lang w:val="en-GB"/>
        </w:rPr>
      </w:pPr>
    </w:p>
    <w:tbl>
      <w:tblPr>
        <w:tblW w:w="10556" w:type="dxa"/>
        <w:jc w:val="center"/>
        <w:tblLayout w:type="fixed"/>
        <w:tblLook w:val="0000" w:firstRow="0" w:lastRow="0" w:firstColumn="0" w:lastColumn="0" w:noHBand="0" w:noVBand="0"/>
      </w:tblPr>
      <w:tblGrid>
        <w:gridCol w:w="7828"/>
        <w:gridCol w:w="2728"/>
      </w:tblGrid>
      <w:tr w:rsidR="009D524E" w14:paraId="72A63910" w14:textId="77777777" w:rsidTr="0059263C">
        <w:trPr>
          <w:trHeight w:val="646"/>
          <w:jc w:val="center"/>
        </w:trPr>
        <w:tc>
          <w:tcPr>
            <w:tcW w:w="7828" w:type="dxa"/>
            <w:tcBorders>
              <w:right w:val="single" w:sz="4" w:space="0" w:color="auto"/>
            </w:tcBorders>
            <w:vAlign w:val="center"/>
          </w:tcPr>
          <w:p w14:paraId="5FBCD92A" w14:textId="77777777" w:rsidR="00520B47" w:rsidRDefault="009D524E" w:rsidP="00520B47">
            <w:pPr>
              <w:jc w:val="right"/>
              <w:rPr>
                <w:b/>
                <w:bCs/>
                <w:lang w:val="en-GB"/>
              </w:rPr>
            </w:pPr>
            <w:r w:rsidRPr="00190EFD">
              <w:rPr>
                <w:b/>
                <w:bCs/>
                <w:lang w:val="en-GB"/>
              </w:rPr>
              <w:t xml:space="preserve">Total Cost of Project </w:t>
            </w:r>
          </w:p>
          <w:p w14:paraId="6E51C496" w14:textId="42EED70D" w:rsidR="009D524E" w:rsidRPr="00190EFD" w:rsidRDefault="00380489" w:rsidP="00520B47">
            <w:pPr>
              <w:jc w:val="right"/>
              <w:rPr>
                <w:b/>
                <w:bCs/>
                <w:lang w:val="en-GB"/>
              </w:rPr>
            </w:pPr>
            <w:r w:rsidRPr="002B403B">
              <w:rPr>
                <w:lang w:val="en-GB"/>
              </w:rPr>
              <w:t>(</w:t>
            </w:r>
            <w:r w:rsidR="002B403B" w:rsidRPr="002B403B">
              <w:rPr>
                <w:lang w:val="en-GB"/>
              </w:rPr>
              <w:t xml:space="preserve">copies of quotes </w:t>
            </w:r>
            <w:r w:rsidR="002B403B" w:rsidRPr="00260659">
              <w:rPr>
                <w:b/>
                <w:bCs/>
                <w:lang w:val="en-GB"/>
              </w:rPr>
              <w:t>MUST</w:t>
            </w:r>
            <w:r w:rsidR="002B403B" w:rsidRPr="002B403B">
              <w:rPr>
                <w:lang w:val="en-GB"/>
              </w:rPr>
              <w:t xml:space="preserve"> be sent with your application)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ABFF" w14:textId="77777777" w:rsidR="009D524E" w:rsidRDefault="009D524E" w:rsidP="00CD6E36">
            <w:pPr>
              <w:rPr>
                <w:lang w:val="en-GB"/>
              </w:rPr>
            </w:pPr>
            <w:r>
              <w:rPr>
                <w:lang w:val="en-GB"/>
              </w:rPr>
              <w:t>£</w:t>
            </w:r>
            <w:bookmarkStart w:id="28" w:name="Text28"/>
            <w:r w:rsidR="0000566C">
              <w:rPr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0566C">
              <w:rPr>
                <w:lang w:val="en-GB"/>
              </w:rPr>
              <w:instrText xml:space="preserve"> FORMTEXT </w:instrText>
            </w:r>
            <w:r w:rsidR="0000566C">
              <w:rPr>
                <w:lang w:val="en-GB"/>
              </w:rPr>
            </w:r>
            <w:r w:rsidR="0000566C">
              <w:rPr>
                <w:lang w:val="en-GB"/>
              </w:rPr>
              <w:fldChar w:fldCharType="separate"/>
            </w:r>
            <w:r w:rsidR="0000566C">
              <w:rPr>
                <w:noProof/>
                <w:lang w:val="en-GB"/>
              </w:rPr>
              <w:t> </w:t>
            </w:r>
            <w:r w:rsidR="0000566C">
              <w:rPr>
                <w:noProof/>
                <w:lang w:val="en-GB"/>
              </w:rPr>
              <w:t> </w:t>
            </w:r>
            <w:r w:rsidR="0000566C">
              <w:rPr>
                <w:noProof/>
                <w:lang w:val="en-GB"/>
              </w:rPr>
              <w:t> </w:t>
            </w:r>
            <w:r w:rsidR="0000566C">
              <w:rPr>
                <w:noProof/>
                <w:lang w:val="en-GB"/>
              </w:rPr>
              <w:t> </w:t>
            </w:r>
            <w:r w:rsidR="0000566C">
              <w:rPr>
                <w:noProof/>
                <w:lang w:val="en-GB"/>
              </w:rPr>
              <w:t> </w:t>
            </w:r>
            <w:r w:rsidR="0000566C">
              <w:rPr>
                <w:lang w:val="en-GB"/>
              </w:rPr>
              <w:fldChar w:fldCharType="end"/>
            </w:r>
            <w:bookmarkEnd w:id="28"/>
          </w:p>
        </w:tc>
      </w:tr>
      <w:tr w:rsidR="009D524E" w14:paraId="683F52C0" w14:textId="77777777" w:rsidTr="00CD6E36">
        <w:trPr>
          <w:trHeight w:val="219"/>
          <w:jc w:val="center"/>
        </w:trPr>
        <w:tc>
          <w:tcPr>
            <w:tcW w:w="7828" w:type="dxa"/>
            <w:vAlign w:val="center"/>
          </w:tcPr>
          <w:p w14:paraId="6DE81C70" w14:textId="23FA0644" w:rsidR="000D7FAA" w:rsidRPr="00CD6E36" w:rsidRDefault="000D7FAA" w:rsidP="00CD6E36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97D7D0" w14:textId="77777777" w:rsidR="009D524E" w:rsidRDefault="009D524E" w:rsidP="009E787C">
            <w:pPr>
              <w:jc w:val="both"/>
              <w:rPr>
                <w:lang w:val="en-GB"/>
              </w:rPr>
            </w:pPr>
          </w:p>
        </w:tc>
      </w:tr>
      <w:tr w:rsidR="009D524E" w14:paraId="73C8DC07" w14:textId="77777777" w:rsidTr="0059263C">
        <w:trPr>
          <w:trHeight w:val="602"/>
          <w:jc w:val="center"/>
        </w:trPr>
        <w:tc>
          <w:tcPr>
            <w:tcW w:w="7828" w:type="dxa"/>
            <w:tcBorders>
              <w:right w:val="single" w:sz="4" w:space="0" w:color="auto"/>
            </w:tcBorders>
            <w:vAlign w:val="center"/>
          </w:tcPr>
          <w:p w14:paraId="60568A42" w14:textId="091FEF39" w:rsidR="009D524E" w:rsidRPr="00190EFD" w:rsidRDefault="009D524E" w:rsidP="00520B47">
            <w:pPr>
              <w:jc w:val="right"/>
              <w:rPr>
                <w:b/>
                <w:bCs/>
                <w:lang w:val="en-GB"/>
              </w:rPr>
            </w:pPr>
            <w:r w:rsidRPr="00190EFD">
              <w:rPr>
                <w:b/>
                <w:bCs/>
                <w:lang w:val="en-GB"/>
              </w:rPr>
              <w:t xml:space="preserve">Total Cost Applied for from the </w:t>
            </w:r>
            <w:r w:rsidR="00DC7330" w:rsidRPr="00190EFD">
              <w:rPr>
                <w:b/>
                <w:bCs/>
                <w:lang w:val="en-GB"/>
              </w:rPr>
              <w:t>G</w:t>
            </w:r>
            <w:r w:rsidRPr="00190EFD">
              <w:rPr>
                <w:b/>
                <w:bCs/>
                <w:lang w:val="en-GB"/>
              </w:rPr>
              <w:t>ran</w:t>
            </w:r>
            <w:r w:rsidR="000D7FAA" w:rsidRPr="00190EFD">
              <w:rPr>
                <w:b/>
                <w:bCs/>
                <w:lang w:val="en-GB"/>
              </w:rPr>
              <w:t>t</w:t>
            </w:r>
          </w:p>
          <w:p w14:paraId="7302DF23" w14:textId="6E3936D9" w:rsidR="00825383" w:rsidRPr="00BA7DF6" w:rsidRDefault="00825383" w:rsidP="00CD6E36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47C3" w14:textId="77777777" w:rsidR="009D524E" w:rsidRDefault="009D524E" w:rsidP="00CD6E36">
            <w:pPr>
              <w:rPr>
                <w:lang w:val="en-GB"/>
              </w:rPr>
            </w:pPr>
            <w:r>
              <w:rPr>
                <w:lang w:val="en-GB"/>
              </w:rPr>
              <w:t>£</w:t>
            </w:r>
            <w:bookmarkStart w:id="29" w:name="Text29"/>
            <w:r w:rsidR="0000566C">
              <w:rPr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0566C">
              <w:rPr>
                <w:lang w:val="en-GB"/>
              </w:rPr>
              <w:instrText xml:space="preserve"> FORMTEXT </w:instrText>
            </w:r>
            <w:r w:rsidR="0000566C">
              <w:rPr>
                <w:lang w:val="en-GB"/>
              </w:rPr>
            </w:r>
            <w:r w:rsidR="0000566C">
              <w:rPr>
                <w:lang w:val="en-GB"/>
              </w:rPr>
              <w:fldChar w:fldCharType="separate"/>
            </w:r>
            <w:r w:rsidR="0000566C">
              <w:rPr>
                <w:noProof/>
                <w:lang w:val="en-GB"/>
              </w:rPr>
              <w:t> </w:t>
            </w:r>
            <w:r w:rsidR="0000566C">
              <w:rPr>
                <w:noProof/>
                <w:lang w:val="en-GB"/>
              </w:rPr>
              <w:t> </w:t>
            </w:r>
            <w:r w:rsidR="0000566C">
              <w:rPr>
                <w:noProof/>
                <w:lang w:val="en-GB"/>
              </w:rPr>
              <w:t> </w:t>
            </w:r>
            <w:r w:rsidR="0000566C">
              <w:rPr>
                <w:noProof/>
                <w:lang w:val="en-GB"/>
              </w:rPr>
              <w:t> </w:t>
            </w:r>
            <w:r w:rsidR="0000566C">
              <w:rPr>
                <w:noProof/>
                <w:lang w:val="en-GB"/>
              </w:rPr>
              <w:t> </w:t>
            </w:r>
            <w:r w:rsidR="0000566C">
              <w:rPr>
                <w:lang w:val="en-GB"/>
              </w:rPr>
              <w:fldChar w:fldCharType="end"/>
            </w:r>
            <w:bookmarkEnd w:id="29"/>
          </w:p>
        </w:tc>
      </w:tr>
    </w:tbl>
    <w:p w14:paraId="7BADF0BA" w14:textId="77777777" w:rsidR="009D524E" w:rsidRDefault="009D524E" w:rsidP="00E06A49">
      <w:pPr>
        <w:pStyle w:val="BodyText"/>
        <w:rPr>
          <w:lang w:val="en-GB"/>
        </w:rPr>
      </w:pPr>
    </w:p>
    <w:tbl>
      <w:tblPr>
        <w:tblW w:w="10556" w:type="dxa"/>
        <w:jc w:val="center"/>
        <w:tblLayout w:type="fixed"/>
        <w:tblLook w:val="0000" w:firstRow="0" w:lastRow="0" w:firstColumn="0" w:lastColumn="0" w:noHBand="0" w:noVBand="0"/>
      </w:tblPr>
      <w:tblGrid>
        <w:gridCol w:w="7828"/>
        <w:gridCol w:w="2728"/>
      </w:tblGrid>
      <w:tr w:rsidR="009D524E" w:rsidRPr="002D60E4" w14:paraId="4372A981" w14:textId="77777777" w:rsidTr="009E787C">
        <w:trPr>
          <w:trHeight w:val="432"/>
          <w:jc w:val="center"/>
        </w:trPr>
        <w:tc>
          <w:tcPr>
            <w:tcW w:w="10556" w:type="dxa"/>
            <w:gridSpan w:val="2"/>
            <w:tcBorders>
              <w:bottom w:val="single" w:sz="4" w:space="0" w:color="auto"/>
            </w:tcBorders>
            <w:vAlign w:val="bottom"/>
          </w:tcPr>
          <w:p w14:paraId="5AF8F6E5" w14:textId="64BD2AC1" w:rsidR="009D524E" w:rsidRDefault="009D524E" w:rsidP="009E787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For </w:t>
            </w:r>
            <w:r w:rsidR="00D06964">
              <w:rPr>
                <w:lang w:val="en-GB"/>
              </w:rPr>
              <w:t xml:space="preserve">all </w:t>
            </w:r>
            <w:r>
              <w:rPr>
                <w:lang w:val="en-GB"/>
              </w:rPr>
              <w:t>grants a contribution on behalf of the business or organisation is expected.  This can take the form of a financial input to the project, a contribution in kind or a</w:t>
            </w:r>
            <w:r w:rsidRPr="000C008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combination.  Please provide a breakdown of any contribution to the project the organisation will make or a brief description of any supplementary support or promotional work to be carried out in association with the project. </w:t>
            </w:r>
          </w:p>
          <w:p w14:paraId="1C249B9D" w14:textId="77777777" w:rsidR="009D524E" w:rsidRPr="002D60E4" w:rsidRDefault="009D524E" w:rsidP="009E787C">
            <w:pPr>
              <w:jc w:val="both"/>
              <w:rPr>
                <w:lang w:val="en-GB"/>
              </w:rPr>
            </w:pPr>
          </w:p>
        </w:tc>
      </w:tr>
      <w:tr w:rsidR="009D524E" w:rsidRPr="002D60E4" w14:paraId="1E1B09BE" w14:textId="77777777" w:rsidTr="009E787C">
        <w:trPr>
          <w:trHeight w:val="317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DA10B" w14:textId="77777777" w:rsidR="009D524E" w:rsidRDefault="009D524E" w:rsidP="009E787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Details of contribution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7DB0A" w14:textId="77777777" w:rsidR="009D524E" w:rsidRDefault="009D524E" w:rsidP="009E787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Cost (£ or expected staff time Hrs)</w:t>
            </w:r>
          </w:p>
        </w:tc>
      </w:tr>
      <w:tr w:rsidR="009D524E" w:rsidRPr="002D60E4" w14:paraId="2DB6A085" w14:textId="77777777" w:rsidTr="00FC04D3">
        <w:trPr>
          <w:trHeight w:val="649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18249" w14:textId="77777777" w:rsidR="009D524E" w:rsidRDefault="00BB5B18" w:rsidP="009E787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0"/>
          </w:p>
          <w:p w14:paraId="67FFF033" w14:textId="77777777" w:rsidR="009D524E" w:rsidRDefault="009D524E" w:rsidP="009E787C">
            <w:pPr>
              <w:jc w:val="both"/>
              <w:rPr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D1E1" w14:textId="77777777" w:rsidR="009D524E" w:rsidRDefault="00BB5B18" w:rsidP="00FC04D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1"/>
          </w:p>
        </w:tc>
      </w:tr>
      <w:tr w:rsidR="009D524E" w:rsidRPr="002D60E4" w14:paraId="165C4BC2" w14:textId="77777777" w:rsidTr="00FC04D3">
        <w:trPr>
          <w:trHeight w:val="649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8EADA" w14:textId="77777777" w:rsidR="009D524E" w:rsidRDefault="00BB5B18" w:rsidP="009E787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2"/>
          </w:p>
          <w:p w14:paraId="6C96938C" w14:textId="77777777" w:rsidR="009D524E" w:rsidRDefault="009D524E" w:rsidP="009E787C">
            <w:pPr>
              <w:jc w:val="both"/>
              <w:rPr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4058" w14:textId="77777777" w:rsidR="009D524E" w:rsidRDefault="00BB5B18" w:rsidP="00FC04D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3"/>
          </w:p>
        </w:tc>
      </w:tr>
    </w:tbl>
    <w:p w14:paraId="6DD31882" w14:textId="77777777" w:rsidR="009D524E" w:rsidRDefault="009D524E" w:rsidP="00E06A49">
      <w:pPr>
        <w:pStyle w:val="BodyText"/>
        <w:rPr>
          <w:lang w:val="en-GB"/>
        </w:rPr>
      </w:pPr>
    </w:p>
    <w:tbl>
      <w:tblPr>
        <w:tblW w:w="10556" w:type="dxa"/>
        <w:jc w:val="center"/>
        <w:tblLayout w:type="fixed"/>
        <w:tblLook w:val="0000" w:firstRow="0" w:lastRow="0" w:firstColumn="0" w:lastColumn="0" w:noHBand="0" w:noVBand="0"/>
      </w:tblPr>
      <w:tblGrid>
        <w:gridCol w:w="10556"/>
      </w:tblGrid>
      <w:tr w:rsidR="009D524E" w:rsidRPr="002D60E4" w14:paraId="3F0189FE" w14:textId="77777777" w:rsidTr="00570C91">
        <w:trPr>
          <w:trHeight w:hRule="exact" w:val="288"/>
          <w:jc w:val="center"/>
        </w:trPr>
        <w:tc>
          <w:tcPr>
            <w:tcW w:w="10556" w:type="dxa"/>
            <w:shd w:val="clear" w:color="auto" w:fill="000000"/>
            <w:vAlign w:val="center"/>
          </w:tcPr>
          <w:p w14:paraId="5660148F" w14:textId="321CF5E2" w:rsidR="009D524E" w:rsidRPr="002D60E4" w:rsidRDefault="008A08C1" w:rsidP="00452946">
            <w:pPr>
              <w:pStyle w:val="Heading3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061531">
              <w:rPr>
                <w:lang w:val="en-GB"/>
              </w:rPr>
              <w:t xml:space="preserve">    </w:t>
            </w:r>
            <w:r w:rsidR="009D524E">
              <w:rPr>
                <w:lang w:val="en-GB"/>
              </w:rPr>
              <w:t>Monitoring</w:t>
            </w:r>
          </w:p>
        </w:tc>
      </w:tr>
      <w:tr w:rsidR="009D524E" w:rsidRPr="002D60E4" w14:paraId="26C141AE" w14:textId="77777777" w:rsidTr="00570C91">
        <w:trPr>
          <w:trHeight w:val="432"/>
          <w:jc w:val="center"/>
        </w:trPr>
        <w:tc>
          <w:tcPr>
            <w:tcW w:w="10556" w:type="dxa"/>
            <w:tcBorders>
              <w:bottom w:val="single" w:sz="4" w:space="0" w:color="auto"/>
            </w:tcBorders>
            <w:vAlign w:val="bottom"/>
          </w:tcPr>
          <w:p w14:paraId="39179929" w14:textId="77777777" w:rsidR="009D524E" w:rsidRDefault="009D524E" w:rsidP="00E75944">
            <w:pPr>
              <w:jc w:val="both"/>
              <w:rPr>
                <w:lang w:val="en-GB"/>
              </w:rPr>
            </w:pPr>
          </w:p>
          <w:p w14:paraId="595B8319" w14:textId="77777777" w:rsidR="009D524E" w:rsidRPr="002D60E4" w:rsidRDefault="009D524E" w:rsidP="00E7594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Please describe how the project or usage will be monitored with regards to achieving the expected outcomes.  </w:t>
            </w:r>
          </w:p>
        </w:tc>
      </w:tr>
      <w:tr w:rsidR="009D524E" w:rsidRPr="002D60E4" w14:paraId="228DCB44" w14:textId="77777777" w:rsidTr="00421CCE">
        <w:trPr>
          <w:trHeight w:val="1433"/>
          <w:jc w:val="center"/>
        </w:trPr>
        <w:tc>
          <w:tcPr>
            <w:tcW w:w="10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3C1" w14:textId="77777777" w:rsidR="009D524E" w:rsidRDefault="00BB5B18" w:rsidP="003D2AA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4"/>
          </w:p>
          <w:p w14:paraId="58287142" w14:textId="77777777" w:rsidR="009D524E" w:rsidRDefault="009D524E" w:rsidP="003D2AAE">
            <w:pPr>
              <w:rPr>
                <w:lang w:val="en-GB"/>
              </w:rPr>
            </w:pPr>
          </w:p>
        </w:tc>
      </w:tr>
    </w:tbl>
    <w:p w14:paraId="34BBC4D3" w14:textId="77777777" w:rsidR="003E0E74" w:rsidRPr="002E5450" w:rsidRDefault="003E0E74" w:rsidP="003E0E74">
      <w:pPr>
        <w:ind w:left="-709"/>
        <w:rPr>
          <w:sz w:val="28"/>
          <w:szCs w:val="28"/>
          <w:lang w:val="en-GB"/>
        </w:rPr>
      </w:pPr>
    </w:p>
    <w:p w14:paraId="227A9351" w14:textId="77777777" w:rsidR="003E0E74" w:rsidRDefault="003E0E74" w:rsidP="003E0E74">
      <w:pPr>
        <w:ind w:left="-709"/>
        <w:rPr>
          <w:lang w:val="en-GB"/>
        </w:rPr>
      </w:pPr>
      <w:r>
        <w:rPr>
          <w:lang w:val="en-GB"/>
        </w:rPr>
        <w:t xml:space="preserve">By applying for a grant you agree to be bound by the terms and conditions within which the grant may be awarded and any use beyond that stated could result in funds being returned.  </w:t>
      </w:r>
    </w:p>
    <w:p w14:paraId="53725AE6" w14:textId="77777777" w:rsidR="003E0E74" w:rsidRDefault="003E0E74" w:rsidP="003E0E74">
      <w:pPr>
        <w:ind w:left="-709"/>
        <w:rPr>
          <w:lang w:val="en-GB"/>
        </w:rPr>
      </w:pPr>
    </w:p>
    <w:tbl>
      <w:tblPr>
        <w:tblW w:w="10556" w:type="dxa"/>
        <w:jc w:val="center"/>
        <w:tblLayout w:type="fixed"/>
        <w:tblLook w:val="0000" w:firstRow="0" w:lastRow="0" w:firstColumn="0" w:lastColumn="0" w:noHBand="0" w:noVBand="0"/>
      </w:tblPr>
      <w:tblGrid>
        <w:gridCol w:w="1798"/>
        <w:gridCol w:w="5160"/>
        <w:gridCol w:w="1799"/>
        <w:gridCol w:w="1799"/>
      </w:tblGrid>
      <w:tr w:rsidR="003E0E74" w:rsidRPr="002D60E4" w14:paraId="71A83F94" w14:textId="77777777" w:rsidTr="00307DC6">
        <w:trPr>
          <w:trHeight w:val="432"/>
          <w:jc w:val="center"/>
        </w:trPr>
        <w:tc>
          <w:tcPr>
            <w:tcW w:w="1694" w:type="dxa"/>
            <w:vAlign w:val="bottom"/>
          </w:tcPr>
          <w:p w14:paraId="6516068A" w14:textId="77777777" w:rsidR="003E0E74" w:rsidRDefault="003E0E74" w:rsidP="00307DC6">
            <w:pPr>
              <w:pStyle w:val="BodyText"/>
              <w:rPr>
                <w:lang w:val="en-GB"/>
              </w:rPr>
            </w:pPr>
          </w:p>
          <w:p w14:paraId="1905C5EF" w14:textId="77777777" w:rsidR="003E0E74" w:rsidRPr="002D60E4" w:rsidRDefault="003E0E74" w:rsidP="00307DC6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Signature</w:t>
            </w:r>
            <w:r w:rsidRPr="002D60E4">
              <w:rPr>
                <w:lang w:val="en-GB"/>
              </w:rPr>
              <w:t>:</w:t>
            </w:r>
          </w:p>
        </w:tc>
        <w:tc>
          <w:tcPr>
            <w:tcW w:w="4859" w:type="dxa"/>
            <w:tcBorders>
              <w:bottom w:val="single" w:sz="4" w:space="0" w:color="auto"/>
            </w:tcBorders>
          </w:tcPr>
          <w:p w14:paraId="0D872796" w14:textId="77777777" w:rsidR="003E0E74" w:rsidRDefault="003E0E74" w:rsidP="00307DC6">
            <w:pPr>
              <w:pStyle w:val="FieldTex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694" w:type="dxa"/>
            <w:vAlign w:val="bottom"/>
          </w:tcPr>
          <w:p w14:paraId="15065D18" w14:textId="77777777" w:rsidR="003E0E74" w:rsidRPr="002D60E4" w:rsidRDefault="003E0E74" w:rsidP="00307DC6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Date</w:t>
            </w:r>
            <w:r w:rsidRPr="002D60E4">
              <w:rPr>
                <w:lang w:val="en-GB"/>
              </w:rPr>
              <w:t>: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302E0CA7" w14:textId="77777777" w:rsidR="003E0E74" w:rsidRDefault="003E0E74" w:rsidP="00307DC6">
            <w:pPr>
              <w:pStyle w:val="FieldTex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7C1DB252" w14:textId="3F4A7F5B" w:rsidR="009D524E" w:rsidRDefault="009D524E" w:rsidP="0038516B">
      <w:pPr>
        <w:ind w:left="-709"/>
        <w:rPr>
          <w:lang w:val="en-GB"/>
        </w:rPr>
      </w:pPr>
      <w:r>
        <w:rPr>
          <w:lang w:val="en-GB"/>
        </w:rPr>
        <w:br w:type="page"/>
      </w:r>
    </w:p>
    <w:p w14:paraId="1A4EEADA" w14:textId="77777777" w:rsidR="009D524E" w:rsidRDefault="009D524E" w:rsidP="0038516B">
      <w:pPr>
        <w:pStyle w:val="BodyText"/>
        <w:rPr>
          <w:lang w:val="en-GB"/>
        </w:rPr>
      </w:pPr>
    </w:p>
    <w:tbl>
      <w:tblPr>
        <w:tblW w:w="10578" w:type="dxa"/>
        <w:jc w:val="center"/>
        <w:tblLayout w:type="fixed"/>
        <w:tblLook w:val="0000" w:firstRow="0" w:lastRow="0" w:firstColumn="0" w:lastColumn="0" w:noHBand="0" w:noVBand="0"/>
      </w:tblPr>
      <w:tblGrid>
        <w:gridCol w:w="10578"/>
      </w:tblGrid>
      <w:tr w:rsidR="009D524E" w:rsidRPr="002D60E4" w14:paraId="3AEB0E84" w14:textId="77777777" w:rsidTr="001B1DFE">
        <w:trPr>
          <w:trHeight w:hRule="exact" w:val="315"/>
          <w:jc w:val="center"/>
        </w:trPr>
        <w:tc>
          <w:tcPr>
            <w:tcW w:w="10578" w:type="dxa"/>
            <w:shd w:val="clear" w:color="auto" w:fill="000000"/>
            <w:vAlign w:val="center"/>
          </w:tcPr>
          <w:p w14:paraId="609478CC" w14:textId="046DFEDC" w:rsidR="009D524E" w:rsidRPr="002D60E4" w:rsidRDefault="00726AA5" w:rsidP="0038516B">
            <w:pPr>
              <w:pStyle w:val="Heading3"/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061531">
              <w:rPr>
                <w:lang w:val="en-GB"/>
              </w:rPr>
              <w:t xml:space="preserve">    </w:t>
            </w:r>
            <w:r w:rsidR="009D524E">
              <w:rPr>
                <w:lang w:val="en-GB"/>
              </w:rPr>
              <w:t>Payment of Grants</w:t>
            </w:r>
          </w:p>
        </w:tc>
      </w:tr>
      <w:tr w:rsidR="009D524E" w:rsidRPr="002D60E4" w14:paraId="0E2B53F1" w14:textId="77777777" w:rsidTr="001B1DFE">
        <w:trPr>
          <w:trHeight w:val="473"/>
          <w:jc w:val="center"/>
        </w:trPr>
        <w:tc>
          <w:tcPr>
            <w:tcW w:w="10578" w:type="dxa"/>
            <w:vAlign w:val="bottom"/>
          </w:tcPr>
          <w:p w14:paraId="6698A0B6" w14:textId="77777777" w:rsidR="009D524E" w:rsidRDefault="009D524E" w:rsidP="0038516B">
            <w:pPr>
              <w:jc w:val="both"/>
              <w:rPr>
                <w:lang w:val="en-GB"/>
              </w:rPr>
            </w:pPr>
          </w:p>
          <w:p w14:paraId="3D79CE8D" w14:textId="77777777" w:rsidR="009D524E" w:rsidRDefault="009D524E" w:rsidP="009037A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Grants will be paid by BACS.  To enable payments to be made we require the following information to process payments.</w:t>
            </w:r>
          </w:p>
          <w:tbl>
            <w:tblPr>
              <w:tblpPr w:leftFromText="180" w:rightFromText="180" w:vertAnchor="text" w:horzAnchor="margin" w:tblpY="118"/>
              <w:tblW w:w="10556" w:type="dxa"/>
              <w:tblLayout w:type="fixed"/>
              <w:tblLook w:val="0000" w:firstRow="0" w:lastRow="0" w:firstColumn="0" w:lastColumn="0" w:noHBand="0" w:noVBand="0"/>
            </w:tblPr>
            <w:tblGrid>
              <w:gridCol w:w="10556"/>
            </w:tblGrid>
            <w:tr w:rsidR="001B1DFE" w:rsidRPr="002D60E4" w14:paraId="4015AC86" w14:textId="77777777" w:rsidTr="001B1DFE">
              <w:trPr>
                <w:trHeight w:hRule="exact" w:val="288"/>
              </w:trPr>
              <w:tc>
                <w:tcPr>
                  <w:tcW w:w="10556" w:type="dxa"/>
                  <w:shd w:val="clear" w:color="auto" w:fill="000000"/>
                  <w:vAlign w:val="center"/>
                </w:tcPr>
                <w:p w14:paraId="253D69EF" w14:textId="77777777" w:rsidR="001B1DFE" w:rsidRPr="002D60E4" w:rsidRDefault="001B1DFE" w:rsidP="001B1DFE">
                  <w:pPr>
                    <w:pStyle w:val="Heading3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Details </w:t>
                  </w:r>
                </w:p>
              </w:tc>
            </w:tr>
          </w:tbl>
          <w:p w14:paraId="085A6041" w14:textId="0B094DD3" w:rsidR="00717D8F" w:rsidRPr="002D60E4" w:rsidRDefault="00717D8F" w:rsidP="009037A0">
            <w:pPr>
              <w:jc w:val="both"/>
              <w:rPr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W w:w="10556" w:type="dxa"/>
        <w:tblLayout w:type="fixed"/>
        <w:tblLook w:val="0000" w:firstRow="0" w:lastRow="0" w:firstColumn="0" w:lastColumn="0" w:noHBand="0" w:noVBand="0"/>
      </w:tblPr>
      <w:tblGrid>
        <w:gridCol w:w="3717"/>
        <w:gridCol w:w="6839"/>
      </w:tblGrid>
      <w:tr w:rsidR="001B1DFE" w14:paraId="52265DEF" w14:textId="77777777" w:rsidTr="001B1DFE">
        <w:trPr>
          <w:trHeight w:val="313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7A2" w14:textId="77777777" w:rsidR="001B1DFE" w:rsidRPr="0038516B" w:rsidRDefault="001B1DFE" w:rsidP="001B1DFE">
            <w:pPr>
              <w:rPr>
                <w:rFonts w:cs="Arial"/>
                <w:sz w:val="28"/>
                <w:szCs w:val="28"/>
                <w:lang w:val="en-GB" w:eastAsia="en-GB"/>
              </w:rPr>
            </w:pPr>
            <w:r>
              <w:rPr>
                <w:rFonts w:cs="Arial"/>
                <w:sz w:val="28"/>
                <w:szCs w:val="28"/>
                <w:lang w:val="en-GB" w:eastAsia="en-GB"/>
              </w:rPr>
              <w:t xml:space="preserve">Contact </w:t>
            </w:r>
          </w:p>
        </w:tc>
        <w:bookmarkStart w:id="35" w:name="Text35"/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E5BD8" w14:textId="77777777" w:rsidR="001B1DFE" w:rsidRPr="00DC7330" w:rsidRDefault="001B1DFE" w:rsidP="001B1DFE">
            <w:pPr>
              <w:pStyle w:val="FieldText"/>
              <w:rPr>
                <w:b w:val="0"/>
              </w:rPr>
            </w:pPr>
            <w:r w:rsidRPr="00FC04D3">
              <w:rPr>
                <w:b w:val="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C04D3">
              <w:rPr>
                <w:b w:val="0"/>
              </w:rPr>
              <w:instrText xml:space="preserve"> FORMTEXT </w:instrText>
            </w:r>
            <w:r w:rsidRPr="00FC04D3">
              <w:rPr>
                <w:b w:val="0"/>
              </w:rPr>
            </w:r>
            <w:r w:rsidRPr="00FC04D3">
              <w:rPr>
                <w:b w:val="0"/>
              </w:rPr>
              <w:fldChar w:fldCharType="separate"/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b w:val="0"/>
              </w:rPr>
              <w:fldChar w:fldCharType="end"/>
            </w:r>
            <w:bookmarkEnd w:id="35"/>
            <w:r>
              <w:rPr>
                <w:b w:val="0"/>
              </w:rPr>
              <w:t xml:space="preserve"> </w:t>
            </w:r>
            <w:r w:rsidRPr="000A2A32">
              <w:rPr>
                <w:b w:val="0"/>
                <w:bCs/>
                <w:sz w:val="16"/>
                <w:szCs w:val="16"/>
              </w:rPr>
              <w:t>Contact name if different from page 1</w:t>
            </w:r>
          </w:p>
        </w:tc>
      </w:tr>
      <w:tr w:rsidR="001B1DFE" w14:paraId="36C5F561" w14:textId="77777777" w:rsidTr="001B1DFE">
        <w:trPr>
          <w:trHeight w:val="262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8C51" w14:textId="77777777" w:rsidR="001B1DFE" w:rsidRPr="0038516B" w:rsidRDefault="001B1DFE" w:rsidP="001B1DFE">
            <w:pPr>
              <w:rPr>
                <w:rFonts w:cs="Arial"/>
                <w:sz w:val="28"/>
                <w:szCs w:val="28"/>
                <w:lang w:val="en-GB" w:eastAsia="en-GB"/>
              </w:rPr>
            </w:pPr>
            <w:r w:rsidRPr="0038516B">
              <w:rPr>
                <w:rFonts w:cs="Arial"/>
                <w:sz w:val="28"/>
                <w:szCs w:val="28"/>
                <w:lang w:val="en-GB" w:eastAsia="en-GB"/>
              </w:rPr>
              <w:t>Name</w:t>
            </w:r>
          </w:p>
        </w:tc>
        <w:bookmarkStart w:id="36" w:name="Text36"/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9C7E1" w14:textId="77777777" w:rsidR="001B1DFE" w:rsidRPr="000A2A32" w:rsidRDefault="001B1DFE" w:rsidP="001B1DFE">
            <w:pPr>
              <w:pStyle w:val="FieldText"/>
              <w:rPr>
                <w:b w:val="0"/>
              </w:rPr>
            </w:pPr>
            <w:r w:rsidRPr="00FC04D3">
              <w:rPr>
                <w:b w:val="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C04D3">
              <w:rPr>
                <w:b w:val="0"/>
              </w:rPr>
              <w:instrText xml:space="preserve"> FORMTEXT </w:instrText>
            </w:r>
            <w:r w:rsidRPr="00FC04D3">
              <w:rPr>
                <w:b w:val="0"/>
              </w:rPr>
            </w:r>
            <w:r w:rsidRPr="00FC04D3">
              <w:rPr>
                <w:b w:val="0"/>
              </w:rPr>
              <w:fldChar w:fldCharType="separate"/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b w:val="0"/>
              </w:rPr>
              <w:fldChar w:fldCharType="end"/>
            </w:r>
            <w:bookmarkEnd w:id="36"/>
            <w:r>
              <w:rPr>
                <w:b w:val="0"/>
              </w:rPr>
              <w:t xml:space="preserve"> </w:t>
            </w:r>
            <w:r w:rsidRPr="000A2A32">
              <w:rPr>
                <w:b w:val="0"/>
                <w:bCs/>
                <w:sz w:val="16"/>
                <w:szCs w:val="16"/>
                <w:lang w:val="en-GB"/>
              </w:rPr>
              <w:t>Company Name, Trading Name/Payee</w:t>
            </w:r>
          </w:p>
        </w:tc>
      </w:tr>
      <w:tr w:rsidR="001B1DFE" w14:paraId="5A92B163" w14:textId="77777777" w:rsidTr="001B1DFE">
        <w:trPr>
          <w:trHeight w:val="209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60C7" w14:textId="77777777" w:rsidR="001B1DFE" w:rsidRPr="0038516B" w:rsidRDefault="001B1DFE" w:rsidP="001B1DFE">
            <w:pPr>
              <w:rPr>
                <w:rFonts w:cs="Arial"/>
                <w:sz w:val="28"/>
                <w:szCs w:val="28"/>
                <w:lang w:val="en-GB" w:eastAsia="en-GB"/>
              </w:rPr>
            </w:pPr>
            <w:r w:rsidRPr="0038516B">
              <w:rPr>
                <w:rFonts w:cs="Arial"/>
                <w:sz w:val="28"/>
                <w:szCs w:val="28"/>
                <w:lang w:val="en-GB" w:eastAsia="en-GB"/>
              </w:rPr>
              <w:t>Address Line 1</w:t>
            </w:r>
          </w:p>
        </w:tc>
        <w:bookmarkStart w:id="37" w:name="Text37"/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4AAA0" w14:textId="77777777" w:rsidR="001B1DFE" w:rsidRPr="000A2A32" w:rsidRDefault="001B1DFE" w:rsidP="001B1DFE">
            <w:pPr>
              <w:pStyle w:val="FieldText"/>
              <w:rPr>
                <w:b w:val="0"/>
              </w:rPr>
            </w:pPr>
            <w:r w:rsidRPr="00FC04D3">
              <w:rPr>
                <w:b w:val="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4D3">
              <w:rPr>
                <w:b w:val="0"/>
              </w:rPr>
              <w:instrText xml:space="preserve"> FORMTEXT </w:instrText>
            </w:r>
            <w:r w:rsidRPr="00FC04D3">
              <w:rPr>
                <w:b w:val="0"/>
              </w:rPr>
            </w:r>
            <w:r w:rsidRPr="00FC04D3">
              <w:rPr>
                <w:b w:val="0"/>
              </w:rPr>
              <w:fldChar w:fldCharType="separate"/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FC04D3">
              <w:rPr>
                <w:b w:val="0"/>
              </w:rPr>
              <w:fldChar w:fldCharType="end"/>
            </w:r>
            <w:bookmarkEnd w:id="37"/>
            <w:r>
              <w:rPr>
                <w:b w:val="0"/>
              </w:rPr>
              <w:t xml:space="preserve">  </w:t>
            </w:r>
            <w:r w:rsidRPr="000A2A32">
              <w:rPr>
                <w:b w:val="0"/>
                <w:bCs/>
                <w:sz w:val="16"/>
                <w:szCs w:val="16"/>
                <w:lang w:val="en-GB"/>
              </w:rPr>
              <w:t>Postal Address if different from page 1</w:t>
            </w:r>
            <w:r>
              <w:rPr>
                <w:lang w:val="en-GB"/>
              </w:rPr>
              <w:t xml:space="preserve">  </w:t>
            </w:r>
          </w:p>
        </w:tc>
      </w:tr>
      <w:tr w:rsidR="001B1DFE" w14:paraId="74293586" w14:textId="77777777" w:rsidTr="001B1DFE">
        <w:trPr>
          <w:trHeight w:val="287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0725" w14:textId="77777777" w:rsidR="001B1DFE" w:rsidRPr="0038516B" w:rsidRDefault="001B1DFE" w:rsidP="001B1DFE">
            <w:pPr>
              <w:rPr>
                <w:rFonts w:cs="Arial"/>
                <w:sz w:val="28"/>
                <w:szCs w:val="28"/>
                <w:lang w:val="en-GB" w:eastAsia="en-GB"/>
              </w:rPr>
            </w:pPr>
            <w:r w:rsidRPr="0038516B">
              <w:rPr>
                <w:rFonts w:cs="Arial"/>
                <w:sz w:val="28"/>
                <w:szCs w:val="28"/>
                <w:lang w:val="en-GB" w:eastAsia="en-GB"/>
              </w:rPr>
              <w:t>Address Line 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EAAA" w14:textId="77777777" w:rsidR="001B1DFE" w:rsidRDefault="001B1DFE" w:rsidP="001B1DF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8"/>
          </w:p>
        </w:tc>
      </w:tr>
      <w:tr w:rsidR="001B1DFE" w14:paraId="1B6618A0" w14:textId="77777777" w:rsidTr="001B1DFE">
        <w:trPr>
          <w:trHeight w:val="209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79A" w14:textId="77777777" w:rsidR="001B1DFE" w:rsidRPr="0038516B" w:rsidRDefault="001B1DFE" w:rsidP="001B1DFE">
            <w:pPr>
              <w:rPr>
                <w:rFonts w:cs="Arial"/>
                <w:sz w:val="28"/>
                <w:szCs w:val="28"/>
                <w:lang w:val="en-GB" w:eastAsia="en-GB"/>
              </w:rPr>
            </w:pPr>
            <w:r w:rsidRPr="0038516B">
              <w:rPr>
                <w:rFonts w:cs="Arial"/>
                <w:sz w:val="28"/>
                <w:szCs w:val="28"/>
                <w:lang w:val="en-GB" w:eastAsia="en-GB"/>
              </w:rPr>
              <w:t>Town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ADF4" w14:textId="77777777" w:rsidR="001B1DFE" w:rsidRDefault="001B1DFE" w:rsidP="001B1DF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9"/>
          </w:p>
        </w:tc>
      </w:tr>
      <w:tr w:rsidR="001B1DFE" w14:paraId="47C27105" w14:textId="77777777" w:rsidTr="001B1DFE">
        <w:trPr>
          <w:trHeight w:val="299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6155" w14:textId="77777777" w:rsidR="001B1DFE" w:rsidRPr="0038516B" w:rsidRDefault="001B1DFE" w:rsidP="001B1DFE">
            <w:pPr>
              <w:rPr>
                <w:rFonts w:cs="Arial"/>
                <w:sz w:val="28"/>
                <w:szCs w:val="28"/>
                <w:lang w:val="en-GB" w:eastAsia="en-GB"/>
              </w:rPr>
            </w:pPr>
            <w:r w:rsidRPr="0038516B">
              <w:rPr>
                <w:rFonts w:cs="Arial"/>
                <w:sz w:val="28"/>
                <w:szCs w:val="28"/>
                <w:lang w:val="en-GB" w:eastAsia="en-GB"/>
              </w:rPr>
              <w:t>Postcode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BDFD" w14:textId="77777777" w:rsidR="001B1DFE" w:rsidRDefault="001B1DFE" w:rsidP="001B1DF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40"/>
          </w:p>
        </w:tc>
      </w:tr>
      <w:tr w:rsidR="001B1DFE" w14:paraId="002D36E9" w14:textId="77777777" w:rsidTr="001B1DFE">
        <w:trPr>
          <w:trHeight w:val="247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AC0E" w14:textId="77777777" w:rsidR="001B1DFE" w:rsidRDefault="001B1DFE" w:rsidP="001B1DFE">
            <w:pPr>
              <w:rPr>
                <w:lang w:val="en-GB"/>
              </w:rPr>
            </w:pPr>
            <w:r>
              <w:rPr>
                <w:rFonts w:cs="Arial"/>
                <w:sz w:val="28"/>
                <w:szCs w:val="28"/>
                <w:lang w:val="en-GB" w:eastAsia="en-GB"/>
              </w:rPr>
              <w:t>County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4365" w14:textId="77777777" w:rsidR="001B1DFE" w:rsidRDefault="001B1DFE" w:rsidP="001B1DF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41"/>
          </w:p>
        </w:tc>
      </w:tr>
    </w:tbl>
    <w:p w14:paraId="2F3FEC1D" w14:textId="77777777" w:rsidR="009D524E" w:rsidRDefault="009D524E" w:rsidP="001B5B64">
      <w:pPr>
        <w:ind w:left="-709"/>
        <w:rPr>
          <w:lang w:val="en-GB"/>
        </w:rPr>
      </w:pPr>
    </w:p>
    <w:tbl>
      <w:tblPr>
        <w:tblpPr w:leftFromText="180" w:rightFromText="180" w:vertAnchor="text" w:horzAnchor="margin" w:tblpXSpec="center" w:tblpY="73"/>
        <w:tblW w:w="10556" w:type="dxa"/>
        <w:tblLayout w:type="fixed"/>
        <w:tblLook w:val="0000" w:firstRow="0" w:lastRow="0" w:firstColumn="0" w:lastColumn="0" w:noHBand="0" w:noVBand="0"/>
      </w:tblPr>
      <w:tblGrid>
        <w:gridCol w:w="10556"/>
      </w:tblGrid>
      <w:tr w:rsidR="001B1DFE" w:rsidRPr="002D60E4" w14:paraId="662CA884" w14:textId="77777777" w:rsidTr="001B1DFE">
        <w:trPr>
          <w:trHeight w:hRule="exact" w:val="288"/>
        </w:trPr>
        <w:tc>
          <w:tcPr>
            <w:tcW w:w="10556" w:type="dxa"/>
            <w:shd w:val="clear" w:color="auto" w:fill="000000"/>
            <w:vAlign w:val="center"/>
          </w:tcPr>
          <w:p w14:paraId="05A00000" w14:textId="77777777" w:rsidR="001B1DFE" w:rsidRPr="002D60E4" w:rsidRDefault="001B1DFE" w:rsidP="001B1DFE">
            <w:pPr>
              <w:pStyle w:val="Heading3"/>
              <w:rPr>
                <w:lang w:val="en-GB"/>
              </w:rPr>
            </w:pPr>
            <w:r>
              <w:rPr>
                <w:lang w:val="en-GB"/>
              </w:rPr>
              <w:t xml:space="preserve">Bank/Building Society Details </w:t>
            </w:r>
          </w:p>
        </w:tc>
      </w:tr>
    </w:tbl>
    <w:tbl>
      <w:tblPr>
        <w:tblpPr w:leftFromText="180" w:rightFromText="180" w:vertAnchor="text" w:horzAnchor="margin" w:tblpXSpec="center" w:tblpY="356"/>
        <w:tblW w:w="10556" w:type="dxa"/>
        <w:tblLayout w:type="fixed"/>
        <w:tblLook w:val="0000" w:firstRow="0" w:lastRow="0" w:firstColumn="0" w:lastColumn="0" w:noHBand="0" w:noVBand="0"/>
      </w:tblPr>
      <w:tblGrid>
        <w:gridCol w:w="3717"/>
        <w:gridCol w:w="6839"/>
      </w:tblGrid>
      <w:tr w:rsidR="001B1DFE" w14:paraId="2DF55950" w14:textId="77777777" w:rsidTr="001B1DFE">
        <w:trPr>
          <w:trHeight w:val="385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F414" w14:textId="77777777" w:rsidR="001B1DFE" w:rsidRPr="0038516B" w:rsidRDefault="001B1DFE" w:rsidP="001B1DFE">
            <w:pPr>
              <w:rPr>
                <w:rFonts w:cs="Arial"/>
                <w:sz w:val="28"/>
                <w:szCs w:val="28"/>
                <w:lang w:val="en-GB" w:eastAsia="en-GB"/>
              </w:rPr>
            </w:pPr>
            <w:r w:rsidRPr="0038516B">
              <w:rPr>
                <w:rFonts w:cs="Arial"/>
                <w:sz w:val="28"/>
                <w:szCs w:val="28"/>
                <w:lang w:val="en-GB" w:eastAsia="en-GB"/>
              </w:rPr>
              <w:t>Account Name</w:t>
            </w:r>
          </w:p>
        </w:tc>
        <w:bookmarkStart w:id="42" w:name="Text44"/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4D2" w14:textId="77777777" w:rsidR="001B1DFE" w:rsidRPr="000A2A32" w:rsidRDefault="001B1DFE" w:rsidP="001B1DFE">
            <w:pPr>
              <w:pStyle w:val="FieldText"/>
              <w:rPr>
                <w:b w:val="0"/>
              </w:rPr>
            </w:pPr>
            <w:r w:rsidRPr="007217FF">
              <w:rPr>
                <w:b w:val="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217FF">
              <w:rPr>
                <w:b w:val="0"/>
              </w:rPr>
              <w:instrText xml:space="preserve"> FORMTEXT </w:instrText>
            </w:r>
            <w:r w:rsidRPr="007217FF">
              <w:rPr>
                <w:b w:val="0"/>
              </w:rPr>
            </w:r>
            <w:r w:rsidRPr="007217FF">
              <w:rPr>
                <w:b w:val="0"/>
              </w:rPr>
              <w:fldChar w:fldCharType="separate"/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b w:val="0"/>
              </w:rPr>
              <w:fldChar w:fldCharType="end"/>
            </w:r>
            <w:bookmarkEnd w:id="42"/>
            <w:r>
              <w:rPr>
                <w:b w:val="0"/>
              </w:rPr>
              <w:t xml:space="preserve">  </w:t>
            </w:r>
            <w:r w:rsidRPr="000A2A32">
              <w:rPr>
                <w:b w:val="0"/>
                <w:bCs/>
                <w:sz w:val="16"/>
                <w:szCs w:val="16"/>
              </w:rPr>
              <w:t>Account Name- usually the Company name</w:t>
            </w:r>
          </w:p>
        </w:tc>
      </w:tr>
      <w:tr w:rsidR="001B1DFE" w14:paraId="00449628" w14:textId="77777777" w:rsidTr="001B1DFE">
        <w:trPr>
          <w:trHeight w:val="419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108E" w14:textId="77777777" w:rsidR="001B1DFE" w:rsidRPr="0038516B" w:rsidRDefault="001B1DFE" w:rsidP="001B1DFE">
            <w:pPr>
              <w:rPr>
                <w:rFonts w:cs="Arial"/>
                <w:sz w:val="28"/>
                <w:szCs w:val="28"/>
                <w:lang w:val="en-GB" w:eastAsia="en-GB"/>
              </w:rPr>
            </w:pPr>
            <w:r w:rsidRPr="0038516B">
              <w:rPr>
                <w:rFonts w:cs="Arial"/>
                <w:sz w:val="28"/>
                <w:szCs w:val="28"/>
                <w:lang w:val="en-GB" w:eastAsia="en-GB"/>
              </w:rPr>
              <w:t>Account Number</w:t>
            </w:r>
          </w:p>
        </w:tc>
        <w:bookmarkStart w:id="43" w:name="Text45"/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DCB" w14:textId="77777777" w:rsidR="001B1DFE" w:rsidRPr="000A2A32" w:rsidRDefault="001B1DFE" w:rsidP="001B1DFE">
            <w:pPr>
              <w:pStyle w:val="FieldText"/>
              <w:rPr>
                <w:b w:val="0"/>
              </w:rPr>
            </w:pPr>
            <w:r w:rsidRPr="007217FF">
              <w:rPr>
                <w:b w:val="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17FF">
              <w:rPr>
                <w:b w:val="0"/>
              </w:rPr>
              <w:instrText xml:space="preserve"> FORMTEXT </w:instrText>
            </w:r>
            <w:r w:rsidRPr="007217FF">
              <w:rPr>
                <w:b w:val="0"/>
              </w:rPr>
            </w:r>
            <w:r w:rsidRPr="007217FF">
              <w:rPr>
                <w:b w:val="0"/>
              </w:rPr>
              <w:fldChar w:fldCharType="separate"/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b w:val="0"/>
              </w:rPr>
              <w:fldChar w:fldCharType="end"/>
            </w:r>
            <w:bookmarkEnd w:id="43"/>
            <w:r>
              <w:rPr>
                <w:b w:val="0"/>
              </w:rPr>
              <w:t xml:space="preserve">  </w:t>
            </w:r>
            <w:r w:rsidRPr="000A2A32">
              <w:rPr>
                <w:b w:val="0"/>
                <w:sz w:val="16"/>
                <w:szCs w:val="16"/>
              </w:rPr>
              <w:t>Bank account number</w:t>
            </w:r>
          </w:p>
        </w:tc>
      </w:tr>
      <w:tr w:rsidR="001B1DFE" w14:paraId="41A6E765" w14:textId="77777777" w:rsidTr="001B1DFE">
        <w:trPr>
          <w:trHeight w:val="424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51A" w14:textId="77777777" w:rsidR="001B1DFE" w:rsidRPr="0038516B" w:rsidRDefault="001B1DFE" w:rsidP="001B1DFE">
            <w:pPr>
              <w:rPr>
                <w:rFonts w:cs="Arial"/>
                <w:sz w:val="28"/>
                <w:szCs w:val="28"/>
                <w:lang w:val="en-GB" w:eastAsia="en-GB"/>
              </w:rPr>
            </w:pPr>
            <w:r w:rsidRPr="0038516B">
              <w:rPr>
                <w:rFonts w:cs="Arial"/>
                <w:sz w:val="28"/>
                <w:szCs w:val="28"/>
                <w:lang w:val="en-GB" w:eastAsia="en-GB"/>
              </w:rPr>
              <w:t>Bank Name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59A" w14:textId="77777777" w:rsidR="001B1DFE" w:rsidRPr="000A2A32" w:rsidRDefault="001B1DFE" w:rsidP="001B1DFE">
            <w:pPr>
              <w:pStyle w:val="FieldText"/>
              <w:rPr>
                <w:b w:val="0"/>
              </w:rPr>
            </w:pPr>
            <w:r w:rsidRPr="007217FF">
              <w:rPr>
                <w:b w:val="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Pr="007217FF">
              <w:rPr>
                <w:b w:val="0"/>
              </w:rPr>
              <w:instrText xml:space="preserve"> FORMTEXT </w:instrText>
            </w:r>
            <w:r w:rsidRPr="007217FF">
              <w:rPr>
                <w:b w:val="0"/>
              </w:rPr>
            </w:r>
            <w:r w:rsidRPr="007217FF">
              <w:rPr>
                <w:b w:val="0"/>
              </w:rPr>
              <w:fldChar w:fldCharType="separate"/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b w:val="0"/>
              </w:rPr>
              <w:fldChar w:fldCharType="end"/>
            </w:r>
            <w:bookmarkEnd w:id="44"/>
            <w:r w:rsidRPr="007217F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proofErr w:type="spellStart"/>
            <w:r w:rsidRPr="000A2A32">
              <w:rPr>
                <w:b w:val="0"/>
                <w:bCs/>
                <w:sz w:val="16"/>
                <w:szCs w:val="16"/>
              </w:rPr>
              <w:t>eg.</w:t>
            </w:r>
            <w:proofErr w:type="spellEnd"/>
            <w:r w:rsidRPr="000A2A32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0A2A32">
              <w:rPr>
                <w:b w:val="0"/>
                <w:bCs/>
                <w:sz w:val="16"/>
                <w:szCs w:val="16"/>
              </w:rPr>
              <w:t>Natwest</w:t>
            </w:r>
            <w:proofErr w:type="spellEnd"/>
            <w:r w:rsidRPr="000A2A32">
              <w:rPr>
                <w:b w:val="0"/>
                <w:bCs/>
                <w:sz w:val="16"/>
                <w:szCs w:val="16"/>
              </w:rPr>
              <w:t xml:space="preserve"> Bank</w:t>
            </w:r>
          </w:p>
        </w:tc>
      </w:tr>
      <w:tr w:rsidR="001B1DFE" w14:paraId="78FF3550" w14:textId="77777777" w:rsidTr="001B1DFE">
        <w:trPr>
          <w:trHeight w:val="403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F0AC" w14:textId="77777777" w:rsidR="001B1DFE" w:rsidRPr="0038516B" w:rsidRDefault="001B1DFE" w:rsidP="001B1DFE">
            <w:pPr>
              <w:rPr>
                <w:rFonts w:cs="Arial"/>
                <w:sz w:val="28"/>
                <w:szCs w:val="28"/>
                <w:lang w:val="en-GB" w:eastAsia="en-GB"/>
              </w:rPr>
            </w:pPr>
            <w:r w:rsidRPr="0038516B">
              <w:rPr>
                <w:rFonts w:cs="Arial"/>
                <w:sz w:val="28"/>
                <w:szCs w:val="28"/>
                <w:lang w:val="en-GB" w:eastAsia="en-GB"/>
              </w:rPr>
              <w:t>Sort Code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CE4D" w14:textId="77777777" w:rsidR="001B1DFE" w:rsidRPr="000A2A32" w:rsidRDefault="001B1DFE" w:rsidP="001B1DFE">
            <w:pPr>
              <w:pStyle w:val="FieldText"/>
              <w:rPr>
                <w:b w:val="0"/>
              </w:rPr>
            </w:pPr>
            <w:r w:rsidRPr="007217FF">
              <w:rPr>
                <w:b w:val="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Pr="007217FF">
              <w:rPr>
                <w:b w:val="0"/>
              </w:rPr>
              <w:instrText xml:space="preserve"> FORMTEXT </w:instrText>
            </w:r>
            <w:r w:rsidRPr="007217FF">
              <w:rPr>
                <w:b w:val="0"/>
              </w:rPr>
            </w:r>
            <w:r w:rsidRPr="007217FF">
              <w:rPr>
                <w:b w:val="0"/>
              </w:rPr>
              <w:fldChar w:fldCharType="separate"/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b w:val="0"/>
              </w:rPr>
              <w:fldChar w:fldCharType="end"/>
            </w:r>
            <w:bookmarkEnd w:id="45"/>
            <w:r>
              <w:rPr>
                <w:b w:val="0"/>
              </w:rPr>
              <w:t xml:space="preserve">  </w:t>
            </w:r>
            <w:r w:rsidRPr="000A2A32">
              <w:rPr>
                <w:b w:val="0"/>
                <w:bCs/>
                <w:sz w:val="16"/>
                <w:szCs w:val="16"/>
              </w:rPr>
              <w:t xml:space="preserve">Sort Code - branch number - a </w:t>
            </w:r>
            <w:proofErr w:type="gramStart"/>
            <w:r w:rsidRPr="000A2A32">
              <w:rPr>
                <w:b w:val="0"/>
                <w:bCs/>
                <w:sz w:val="16"/>
                <w:szCs w:val="16"/>
              </w:rPr>
              <w:t>six digit</w:t>
            </w:r>
            <w:proofErr w:type="gramEnd"/>
            <w:r w:rsidRPr="000A2A32">
              <w:rPr>
                <w:b w:val="0"/>
                <w:bCs/>
                <w:sz w:val="16"/>
                <w:szCs w:val="16"/>
              </w:rPr>
              <w:t xml:space="preserve"> number</w:t>
            </w:r>
          </w:p>
        </w:tc>
      </w:tr>
      <w:tr w:rsidR="001B1DFE" w14:paraId="38E6D050" w14:textId="77777777" w:rsidTr="001B1DFE">
        <w:trPr>
          <w:trHeight w:val="423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9FE" w14:textId="77777777" w:rsidR="001B1DFE" w:rsidRPr="0038516B" w:rsidRDefault="001B1DFE" w:rsidP="001B1DFE">
            <w:pPr>
              <w:rPr>
                <w:rFonts w:cs="Arial"/>
                <w:sz w:val="28"/>
                <w:szCs w:val="28"/>
                <w:lang w:val="en-GB" w:eastAsia="en-GB"/>
              </w:rPr>
            </w:pPr>
            <w:r w:rsidRPr="0038516B">
              <w:rPr>
                <w:rFonts w:cs="Arial"/>
                <w:sz w:val="28"/>
                <w:szCs w:val="28"/>
                <w:lang w:val="en-GB" w:eastAsia="en-GB"/>
              </w:rPr>
              <w:t>Roll Number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FE6" w14:textId="77777777" w:rsidR="001B1DFE" w:rsidRPr="000A2A32" w:rsidRDefault="001B1DFE" w:rsidP="001B1DFE">
            <w:pPr>
              <w:pStyle w:val="FieldText"/>
              <w:rPr>
                <w:b w:val="0"/>
              </w:rPr>
            </w:pPr>
            <w:r w:rsidRPr="007217FF">
              <w:rPr>
                <w:b w:val="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 w:rsidRPr="007217FF">
              <w:rPr>
                <w:b w:val="0"/>
              </w:rPr>
              <w:instrText xml:space="preserve"> FORMTEXT </w:instrText>
            </w:r>
            <w:r w:rsidRPr="007217FF">
              <w:rPr>
                <w:b w:val="0"/>
              </w:rPr>
            </w:r>
            <w:r w:rsidRPr="007217FF">
              <w:rPr>
                <w:b w:val="0"/>
              </w:rPr>
              <w:fldChar w:fldCharType="separate"/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rFonts w:ascii="Arial Unicode MS" w:eastAsia="Arial Unicode MS" w:hAnsi="Arial Unicode MS" w:cs="Arial Unicode MS" w:hint="eastAsia"/>
                <w:b w:val="0"/>
                <w:noProof/>
              </w:rPr>
              <w:t> </w:t>
            </w:r>
            <w:r w:rsidRPr="007217FF">
              <w:rPr>
                <w:b w:val="0"/>
              </w:rPr>
              <w:fldChar w:fldCharType="end"/>
            </w:r>
            <w:bookmarkEnd w:id="46"/>
            <w:r>
              <w:rPr>
                <w:b w:val="0"/>
              </w:rPr>
              <w:t xml:space="preserve">  </w:t>
            </w:r>
            <w:r w:rsidRPr="000A2A32">
              <w:rPr>
                <w:b w:val="0"/>
                <w:bCs/>
                <w:sz w:val="16"/>
                <w:szCs w:val="16"/>
              </w:rPr>
              <w:t>Only applicable if payment is being made into a Building Society</w:t>
            </w:r>
          </w:p>
        </w:tc>
      </w:tr>
    </w:tbl>
    <w:p w14:paraId="7191BB7F" w14:textId="77777777" w:rsidR="009D524E" w:rsidRDefault="009D524E" w:rsidP="001B5B64">
      <w:pPr>
        <w:ind w:left="-709"/>
        <w:rPr>
          <w:lang w:val="en-GB"/>
        </w:rPr>
      </w:pPr>
    </w:p>
    <w:tbl>
      <w:tblPr>
        <w:tblpPr w:leftFromText="180" w:rightFromText="180" w:vertAnchor="text" w:horzAnchor="margin" w:tblpXSpec="center" w:tblpY="-24"/>
        <w:tblW w:w="10556" w:type="dxa"/>
        <w:tblLayout w:type="fixed"/>
        <w:tblLook w:val="0000" w:firstRow="0" w:lastRow="0" w:firstColumn="0" w:lastColumn="0" w:noHBand="0" w:noVBand="0"/>
      </w:tblPr>
      <w:tblGrid>
        <w:gridCol w:w="3717"/>
        <w:gridCol w:w="6839"/>
      </w:tblGrid>
      <w:tr w:rsidR="00352643" w:rsidRPr="002D60E4" w14:paraId="55871F0E" w14:textId="77777777" w:rsidTr="00352643">
        <w:trPr>
          <w:trHeight w:hRule="exact" w:val="288"/>
        </w:trPr>
        <w:tc>
          <w:tcPr>
            <w:tcW w:w="10556" w:type="dxa"/>
            <w:gridSpan w:val="2"/>
            <w:shd w:val="clear" w:color="auto" w:fill="000000"/>
            <w:vAlign w:val="center"/>
          </w:tcPr>
          <w:p w14:paraId="4AC3D31F" w14:textId="77777777" w:rsidR="00352643" w:rsidRPr="002D60E4" w:rsidRDefault="00352643" w:rsidP="00352643">
            <w:pPr>
              <w:pStyle w:val="Heading3"/>
              <w:rPr>
                <w:lang w:val="en-GB"/>
              </w:rPr>
            </w:pPr>
            <w:r>
              <w:rPr>
                <w:lang w:val="en-GB"/>
              </w:rPr>
              <w:t>Value Added Tax (VAT) Information</w:t>
            </w:r>
          </w:p>
        </w:tc>
      </w:tr>
      <w:tr w:rsidR="00352643" w14:paraId="00FDD70D" w14:textId="77777777" w:rsidTr="00352643">
        <w:trPr>
          <w:trHeight w:val="376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5146" w14:textId="77777777" w:rsidR="00352643" w:rsidRPr="0038516B" w:rsidRDefault="00352643" w:rsidP="00352643">
            <w:pPr>
              <w:rPr>
                <w:rFonts w:cs="Arial"/>
                <w:sz w:val="28"/>
                <w:szCs w:val="28"/>
                <w:lang w:val="en-GB" w:eastAsia="en-GB"/>
              </w:rPr>
            </w:pPr>
            <w:r w:rsidRPr="0038516B">
              <w:rPr>
                <w:rFonts w:cs="Arial"/>
                <w:sz w:val="28"/>
                <w:szCs w:val="28"/>
                <w:lang w:val="en-GB" w:eastAsia="en-GB"/>
              </w:rPr>
              <w:t>Vat No. if VAT registered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791" w14:textId="77777777" w:rsidR="00352643" w:rsidRDefault="00352643" w:rsidP="0035264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This is a mandatory field.  </w:t>
            </w:r>
          </w:p>
        </w:tc>
      </w:tr>
    </w:tbl>
    <w:tbl>
      <w:tblPr>
        <w:tblpPr w:leftFromText="180" w:rightFromText="180" w:vertAnchor="text" w:horzAnchor="margin" w:tblpXSpec="center" w:tblpY="95"/>
        <w:tblW w:w="9167" w:type="dxa"/>
        <w:tblLayout w:type="fixed"/>
        <w:tblLook w:val="0000" w:firstRow="0" w:lastRow="0" w:firstColumn="0" w:lastColumn="0" w:noHBand="0" w:noVBand="0"/>
      </w:tblPr>
      <w:tblGrid>
        <w:gridCol w:w="640"/>
        <w:gridCol w:w="1677"/>
        <w:gridCol w:w="599"/>
        <w:gridCol w:w="2204"/>
        <w:gridCol w:w="828"/>
        <w:gridCol w:w="2146"/>
        <w:gridCol w:w="828"/>
        <w:gridCol w:w="245"/>
      </w:tblGrid>
      <w:tr w:rsidR="00352643" w:rsidRPr="002D60E4" w14:paraId="1A03E11E" w14:textId="77777777" w:rsidTr="0058451F">
        <w:trPr>
          <w:trHeight w:hRule="exact" w:val="425"/>
        </w:trPr>
        <w:tc>
          <w:tcPr>
            <w:tcW w:w="9167" w:type="dxa"/>
            <w:gridSpan w:val="8"/>
            <w:vAlign w:val="bottom"/>
          </w:tcPr>
          <w:p w14:paraId="6C79DC43" w14:textId="77777777" w:rsidR="00352643" w:rsidRPr="00421CCE" w:rsidRDefault="00352643" w:rsidP="00352643">
            <w:pPr>
              <w:pStyle w:val="FieldText"/>
              <w:rPr>
                <w:rStyle w:val="BodyTextChar"/>
                <w:sz w:val="24"/>
                <w:szCs w:val="24"/>
                <w:lang w:val="en-GB"/>
              </w:rPr>
            </w:pPr>
            <w:r>
              <w:rPr>
                <w:rStyle w:val="BodyTextChar"/>
                <w:sz w:val="24"/>
                <w:szCs w:val="24"/>
                <w:lang w:val="en-GB"/>
              </w:rPr>
              <w:t>V</w:t>
            </w:r>
            <w:r w:rsidRPr="00421CCE">
              <w:rPr>
                <w:rStyle w:val="BodyTextChar"/>
                <w:sz w:val="24"/>
                <w:szCs w:val="24"/>
                <w:lang w:val="en-GB"/>
              </w:rPr>
              <w:t>AT Code (</w:t>
            </w:r>
            <w:r w:rsidRPr="00421CCE">
              <w:rPr>
                <w:rStyle w:val="BodyTextChar"/>
                <w:b w:val="0"/>
                <w:bCs/>
                <w:sz w:val="24"/>
                <w:szCs w:val="24"/>
                <w:lang w:val="en-GB"/>
              </w:rPr>
              <w:t>p</w:t>
            </w:r>
            <w:r w:rsidRPr="00421CCE">
              <w:rPr>
                <w:b w:val="0"/>
                <w:bCs/>
                <w:sz w:val="24"/>
                <w:szCs w:val="24"/>
                <w:lang w:val="en-GB"/>
              </w:rPr>
              <w:t>lace a 'x' in the relevant box)</w:t>
            </w:r>
          </w:p>
        </w:tc>
      </w:tr>
      <w:bookmarkStart w:id="47" w:name="Check20"/>
      <w:tr w:rsidR="00352643" w:rsidRPr="002D60E4" w14:paraId="5D69DBF4" w14:textId="77777777" w:rsidTr="0058451F">
        <w:trPr>
          <w:gridAfter w:val="1"/>
          <w:wAfter w:w="245" w:type="dxa"/>
          <w:trHeight w:hRule="exact" w:val="452"/>
        </w:trPr>
        <w:tc>
          <w:tcPr>
            <w:tcW w:w="640" w:type="dxa"/>
            <w:vAlign w:val="bottom"/>
          </w:tcPr>
          <w:p w14:paraId="21DFE93B" w14:textId="5BB12705" w:rsidR="00352643" w:rsidRPr="002D60E4" w:rsidRDefault="00352643" w:rsidP="00352643">
            <w:pPr>
              <w:pStyle w:val="Checkbox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47"/>
            <w:r>
              <w:rPr>
                <w:lang w:val="en-GB"/>
              </w:rPr>
              <w:t xml:space="preserve"> </w:t>
            </w:r>
          </w:p>
        </w:tc>
        <w:tc>
          <w:tcPr>
            <w:tcW w:w="1677" w:type="dxa"/>
            <w:vAlign w:val="bottom"/>
          </w:tcPr>
          <w:p w14:paraId="26035227" w14:textId="77777777" w:rsidR="00352643" w:rsidRPr="003164AC" w:rsidRDefault="00352643" w:rsidP="00352643">
            <w:pPr>
              <w:pStyle w:val="BodyText"/>
              <w:rPr>
                <w:rStyle w:val="BodyTextChar"/>
                <w:sz w:val="20"/>
                <w:szCs w:val="20"/>
                <w:lang w:val="en-GB"/>
              </w:rPr>
            </w:pPr>
            <w:r w:rsidRPr="003164AC">
              <w:rPr>
                <w:rStyle w:val="BodyTextChar"/>
                <w:sz w:val="20"/>
                <w:szCs w:val="20"/>
                <w:lang w:val="en-GB"/>
              </w:rPr>
              <w:t>Standard Rate</w:t>
            </w:r>
          </w:p>
        </w:tc>
        <w:bookmarkStart w:id="48" w:name="Check21"/>
        <w:tc>
          <w:tcPr>
            <w:tcW w:w="599" w:type="dxa"/>
            <w:vAlign w:val="bottom"/>
          </w:tcPr>
          <w:p w14:paraId="68737436" w14:textId="77777777" w:rsidR="00352643" w:rsidRPr="003164AC" w:rsidRDefault="00352643" w:rsidP="00352643">
            <w:pPr>
              <w:pStyle w:val="Checkbox"/>
              <w:rPr>
                <w:rStyle w:val="BodyTextChar"/>
                <w:sz w:val="20"/>
                <w:szCs w:val="20"/>
                <w:lang w:val="en-GB"/>
              </w:rPr>
            </w:pPr>
            <w:r w:rsidRPr="003164AC">
              <w:rPr>
                <w:sz w:val="20"/>
                <w:szCs w:val="20"/>
                <w:lang w:val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4AC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1A31B6">
              <w:rPr>
                <w:sz w:val="20"/>
                <w:szCs w:val="20"/>
                <w:lang w:val="en-GB"/>
              </w:rPr>
            </w:r>
            <w:r w:rsidR="001A31B6">
              <w:rPr>
                <w:sz w:val="20"/>
                <w:szCs w:val="20"/>
                <w:lang w:val="en-GB"/>
              </w:rPr>
              <w:fldChar w:fldCharType="separate"/>
            </w:r>
            <w:r w:rsidRPr="003164AC">
              <w:rPr>
                <w:sz w:val="20"/>
                <w:szCs w:val="20"/>
                <w:lang w:val="en-GB"/>
              </w:rPr>
              <w:fldChar w:fldCharType="end"/>
            </w:r>
            <w:bookmarkEnd w:id="48"/>
          </w:p>
        </w:tc>
        <w:tc>
          <w:tcPr>
            <w:tcW w:w="2204" w:type="dxa"/>
            <w:vAlign w:val="bottom"/>
          </w:tcPr>
          <w:p w14:paraId="303E37D9" w14:textId="77777777" w:rsidR="00352643" w:rsidRPr="003164AC" w:rsidRDefault="00352643" w:rsidP="00352643">
            <w:pPr>
              <w:pStyle w:val="BodyText"/>
              <w:rPr>
                <w:rStyle w:val="BodyTextChar"/>
                <w:sz w:val="20"/>
                <w:szCs w:val="20"/>
                <w:lang w:val="en-GB"/>
              </w:rPr>
            </w:pPr>
            <w:r w:rsidRPr="003164AC">
              <w:rPr>
                <w:rStyle w:val="BodyTextChar"/>
                <w:sz w:val="20"/>
                <w:szCs w:val="20"/>
                <w:lang w:val="en-GB"/>
              </w:rPr>
              <w:t>Outside Scope</w:t>
            </w:r>
          </w:p>
        </w:tc>
        <w:bookmarkStart w:id="49" w:name="Check22"/>
        <w:tc>
          <w:tcPr>
            <w:tcW w:w="828" w:type="dxa"/>
            <w:vAlign w:val="bottom"/>
          </w:tcPr>
          <w:p w14:paraId="5DF15FD0" w14:textId="77777777" w:rsidR="00352643" w:rsidRPr="003164AC" w:rsidRDefault="00352643" w:rsidP="00352643">
            <w:pPr>
              <w:pStyle w:val="Checkbox"/>
              <w:rPr>
                <w:sz w:val="20"/>
                <w:szCs w:val="20"/>
                <w:lang w:val="en-GB"/>
              </w:rPr>
            </w:pPr>
            <w:r w:rsidRPr="003164AC">
              <w:rPr>
                <w:sz w:val="20"/>
                <w:szCs w:val="20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4AC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1A31B6">
              <w:rPr>
                <w:sz w:val="20"/>
                <w:szCs w:val="20"/>
                <w:lang w:val="en-GB"/>
              </w:rPr>
            </w:r>
            <w:r w:rsidR="001A31B6">
              <w:rPr>
                <w:sz w:val="20"/>
                <w:szCs w:val="20"/>
                <w:lang w:val="en-GB"/>
              </w:rPr>
              <w:fldChar w:fldCharType="separate"/>
            </w:r>
            <w:r w:rsidRPr="003164AC">
              <w:rPr>
                <w:sz w:val="20"/>
                <w:szCs w:val="20"/>
                <w:lang w:val="en-GB"/>
              </w:rPr>
              <w:fldChar w:fldCharType="end"/>
            </w:r>
            <w:bookmarkEnd w:id="49"/>
          </w:p>
        </w:tc>
        <w:tc>
          <w:tcPr>
            <w:tcW w:w="2974" w:type="dxa"/>
            <w:gridSpan w:val="2"/>
            <w:vAlign w:val="bottom"/>
          </w:tcPr>
          <w:p w14:paraId="0FF5A28E" w14:textId="77777777" w:rsidR="00352643" w:rsidRPr="003164AC" w:rsidRDefault="00352643" w:rsidP="00352643">
            <w:pPr>
              <w:pStyle w:val="BodyText"/>
              <w:rPr>
                <w:rStyle w:val="BodyTextChar"/>
                <w:sz w:val="20"/>
                <w:szCs w:val="20"/>
                <w:lang w:val="en-GB"/>
              </w:rPr>
            </w:pPr>
            <w:r w:rsidRPr="003164AC">
              <w:rPr>
                <w:rStyle w:val="BodyTextChar"/>
                <w:sz w:val="20"/>
                <w:szCs w:val="20"/>
                <w:lang w:val="en-GB"/>
              </w:rPr>
              <w:t xml:space="preserve">Zero Rated </w:t>
            </w:r>
          </w:p>
        </w:tc>
      </w:tr>
      <w:bookmarkStart w:id="50" w:name="Check23"/>
      <w:tr w:rsidR="00352643" w:rsidRPr="002D60E4" w14:paraId="750AE504" w14:textId="77777777" w:rsidTr="0058451F">
        <w:trPr>
          <w:gridAfter w:val="2"/>
          <w:wAfter w:w="1073" w:type="dxa"/>
          <w:trHeight w:hRule="exact" w:val="452"/>
        </w:trPr>
        <w:tc>
          <w:tcPr>
            <w:tcW w:w="640" w:type="dxa"/>
            <w:vAlign w:val="bottom"/>
          </w:tcPr>
          <w:p w14:paraId="41280C96" w14:textId="01035973" w:rsidR="00352643" w:rsidRPr="002D60E4" w:rsidRDefault="00352643" w:rsidP="00352643">
            <w:pPr>
              <w:pStyle w:val="Checkbox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50"/>
          </w:p>
        </w:tc>
        <w:tc>
          <w:tcPr>
            <w:tcW w:w="1677" w:type="dxa"/>
            <w:vAlign w:val="bottom"/>
          </w:tcPr>
          <w:p w14:paraId="3877B461" w14:textId="77777777" w:rsidR="00352643" w:rsidRPr="003164AC" w:rsidRDefault="00352643" w:rsidP="00352643">
            <w:pPr>
              <w:pStyle w:val="BodyText"/>
              <w:rPr>
                <w:rStyle w:val="BodyTextChar"/>
                <w:sz w:val="20"/>
                <w:szCs w:val="20"/>
                <w:lang w:val="en-GB"/>
              </w:rPr>
            </w:pPr>
            <w:r w:rsidRPr="003164AC">
              <w:rPr>
                <w:rStyle w:val="BodyTextChar"/>
                <w:sz w:val="20"/>
                <w:szCs w:val="20"/>
                <w:lang w:val="en-GB"/>
              </w:rPr>
              <w:t>Exempt</w:t>
            </w:r>
          </w:p>
        </w:tc>
        <w:bookmarkStart w:id="51" w:name="Check24"/>
        <w:tc>
          <w:tcPr>
            <w:tcW w:w="599" w:type="dxa"/>
            <w:vAlign w:val="bottom"/>
          </w:tcPr>
          <w:p w14:paraId="634FB791" w14:textId="77777777" w:rsidR="00352643" w:rsidRPr="003164AC" w:rsidRDefault="00352643" w:rsidP="00352643">
            <w:pPr>
              <w:pStyle w:val="Checkbox"/>
              <w:rPr>
                <w:rStyle w:val="BodyTextChar"/>
                <w:sz w:val="20"/>
                <w:szCs w:val="20"/>
                <w:lang w:val="en-GB"/>
              </w:rPr>
            </w:pPr>
            <w:r w:rsidRPr="003164AC">
              <w:rPr>
                <w:sz w:val="20"/>
                <w:szCs w:val="20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4AC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1A31B6">
              <w:rPr>
                <w:sz w:val="20"/>
                <w:szCs w:val="20"/>
                <w:lang w:val="en-GB"/>
              </w:rPr>
            </w:r>
            <w:r w:rsidR="001A31B6">
              <w:rPr>
                <w:sz w:val="20"/>
                <w:szCs w:val="20"/>
                <w:lang w:val="en-GB"/>
              </w:rPr>
              <w:fldChar w:fldCharType="separate"/>
            </w:r>
            <w:r w:rsidRPr="003164AC">
              <w:rPr>
                <w:sz w:val="20"/>
                <w:szCs w:val="20"/>
                <w:lang w:val="en-GB"/>
              </w:rPr>
              <w:fldChar w:fldCharType="end"/>
            </w:r>
            <w:bookmarkEnd w:id="51"/>
          </w:p>
        </w:tc>
        <w:tc>
          <w:tcPr>
            <w:tcW w:w="2204" w:type="dxa"/>
            <w:vAlign w:val="bottom"/>
          </w:tcPr>
          <w:p w14:paraId="044216B6" w14:textId="77777777" w:rsidR="00352643" w:rsidRPr="003164AC" w:rsidRDefault="00352643" w:rsidP="00352643">
            <w:pPr>
              <w:pStyle w:val="BodyText"/>
              <w:rPr>
                <w:rStyle w:val="BodyTextChar"/>
                <w:sz w:val="20"/>
                <w:szCs w:val="20"/>
                <w:lang w:val="en-GB"/>
              </w:rPr>
            </w:pPr>
            <w:r w:rsidRPr="003164AC">
              <w:rPr>
                <w:rStyle w:val="BodyTextChar"/>
                <w:sz w:val="20"/>
                <w:szCs w:val="20"/>
                <w:lang w:val="en-GB"/>
              </w:rPr>
              <w:t xml:space="preserve">Reduced Rate </w:t>
            </w:r>
          </w:p>
        </w:tc>
        <w:tc>
          <w:tcPr>
            <w:tcW w:w="2974" w:type="dxa"/>
            <w:gridSpan w:val="2"/>
            <w:vAlign w:val="bottom"/>
          </w:tcPr>
          <w:p w14:paraId="766E0035" w14:textId="77777777" w:rsidR="00352643" w:rsidRPr="003164AC" w:rsidRDefault="00352643" w:rsidP="00352643">
            <w:pPr>
              <w:pStyle w:val="BodyText"/>
              <w:rPr>
                <w:rStyle w:val="BodyTextChar"/>
                <w:sz w:val="20"/>
                <w:szCs w:val="20"/>
                <w:lang w:val="en-GB"/>
              </w:rPr>
            </w:pPr>
          </w:p>
        </w:tc>
      </w:tr>
    </w:tbl>
    <w:p w14:paraId="3B0935DB" w14:textId="6403B288" w:rsidR="009D524E" w:rsidRDefault="009D524E" w:rsidP="001B5B64">
      <w:pPr>
        <w:ind w:left="-709"/>
        <w:rPr>
          <w:lang w:val="en-GB"/>
        </w:rPr>
      </w:pPr>
    </w:p>
    <w:tbl>
      <w:tblPr>
        <w:tblpPr w:leftFromText="180" w:rightFromText="180" w:vertAnchor="text" w:horzAnchor="margin" w:tblpXSpec="center" w:tblpY="82"/>
        <w:tblW w:w="10982" w:type="dxa"/>
        <w:tblLayout w:type="fixed"/>
        <w:tblLook w:val="0000" w:firstRow="0" w:lastRow="0" w:firstColumn="0" w:lastColumn="0" w:noHBand="0" w:noVBand="0"/>
      </w:tblPr>
      <w:tblGrid>
        <w:gridCol w:w="10982"/>
      </w:tblGrid>
      <w:tr w:rsidR="00FB4CC1" w:rsidRPr="002D60E4" w14:paraId="5CDBFEDB" w14:textId="77777777" w:rsidTr="00FB4CC1">
        <w:trPr>
          <w:trHeight w:hRule="exact" w:val="705"/>
        </w:trPr>
        <w:tc>
          <w:tcPr>
            <w:tcW w:w="10982" w:type="dxa"/>
            <w:shd w:val="clear" w:color="auto" w:fill="000000"/>
            <w:vAlign w:val="center"/>
          </w:tcPr>
          <w:p w14:paraId="725909DB" w14:textId="77777777" w:rsidR="00FB4CC1" w:rsidRPr="005A27F2" w:rsidRDefault="00FB4CC1" w:rsidP="00FB4CC1">
            <w:pPr>
              <w:pStyle w:val="Heading3"/>
              <w:jc w:val="lef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</w:t>
            </w:r>
            <w:r w:rsidRPr="005A27F2">
              <w:rPr>
                <w:sz w:val="24"/>
                <w:szCs w:val="24"/>
                <w:lang w:val="en-GB"/>
              </w:rPr>
              <w:t>ick this box to confirm you have read, understood</w:t>
            </w:r>
            <w:r>
              <w:rPr>
                <w:sz w:val="24"/>
                <w:szCs w:val="24"/>
                <w:lang w:val="en-GB"/>
              </w:rPr>
              <w:t>,</w:t>
            </w:r>
            <w:r w:rsidRPr="005A27F2">
              <w:rPr>
                <w:sz w:val="24"/>
                <w:szCs w:val="24"/>
                <w:lang w:val="en-GB"/>
              </w:rPr>
              <w:t xml:space="preserve"> and accepted the terms and conditions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3164AC">
              <w:rPr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4AC">
              <w:rPr>
                <w:lang w:val="en-GB"/>
              </w:rPr>
              <w:instrText xml:space="preserve"> FORMCHECKBOX </w:instrText>
            </w:r>
            <w:r w:rsidR="001A31B6">
              <w:rPr>
                <w:lang w:val="en-GB"/>
              </w:rPr>
            </w:r>
            <w:r w:rsidR="001A31B6">
              <w:rPr>
                <w:lang w:val="en-GB"/>
              </w:rPr>
              <w:fldChar w:fldCharType="separate"/>
            </w:r>
            <w:r w:rsidRPr="003164AC">
              <w:rPr>
                <w:lang w:val="en-GB"/>
              </w:rPr>
              <w:fldChar w:fldCharType="end"/>
            </w:r>
          </w:p>
        </w:tc>
      </w:tr>
    </w:tbl>
    <w:p w14:paraId="7CE50802" w14:textId="77777777" w:rsidR="00FB4CC1" w:rsidRDefault="00FB4CC1" w:rsidP="001B5B64">
      <w:pPr>
        <w:ind w:left="-709"/>
        <w:rPr>
          <w:lang w:val="en-GB"/>
        </w:rPr>
      </w:pPr>
    </w:p>
    <w:tbl>
      <w:tblPr>
        <w:tblpPr w:leftFromText="180" w:rightFromText="180" w:vertAnchor="text" w:horzAnchor="margin" w:tblpXSpec="center" w:tblpY="1616"/>
        <w:tblW w:w="10774" w:type="dxa"/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2268"/>
        <w:gridCol w:w="3686"/>
      </w:tblGrid>
      <w:tr w:rsidR="002D3EA0" w:rsidRPr="002D60E4" w14:paraId="11B16ADF" w14:textId="77777777" w:rsidTr="002D3EA0">
        <w:trPr>
          <w:trHeight w:hRule="exact" w:val="288"/>
        </w:trPr>
        <w:tc>
          <w:tcPr>
            <w:tcW w:w="4820" w:type="dxa"/>
            <w:gridSpan w:val="2"/>
            <w:shd w:val="clear" w:color="auto" w:fill="000000"/>
            <w:vAlign w:val="center"/>
          </w:tcPr>
          <w:p w14:paraId="090026A4" w14:textId="77777777" w:rsidR="002D3EA0" w:rsidRPr="002D60E4" w:rsidRDefault="002D3EA0" w:rsidP="002D3EA0">
            <w:pPr>
              <w:pStyle w:val="Heading3"/>
              <w:rPr>
                <w:lang w:val="en-GB"/>
              </w:rPr>
            </w:pPr>
            <w:r>
              <w:rPr>
                <w:lang w:val="en-GB"/>
              </w:rPr>
              <w:t>THIS SECTION IS FOR OFFICE USE ONLY</w:t>
            </w:r>
          </w:p>
        </w:tc>
        <w:tc>
          <w:tcPr>
            <w:tcW w:w="2268" w:type="dxa"/>
            <w:shd w:val="clear" w:color="auto" w:fill="000000"/>
          </w:tcPr>
          <w:p w14:paraId="65D7150D" w14:textId="77777777" w:rsidR="002D3EA0" w:rsidRDefault="002D3EA0" w:rsidP="002D3EA0">
            <w:pPr>
              <w:pStyle w:val="Heading3"/>
              <w:rPr>
                <w:lang w:val="en-GB"/>
              </w:rPr>
            </w:pPr>
          </w:p>
        </w:tc>
        <w:tc>
          <w:tcPr>
            <w:tcW w:w="3686" w:type="dxa"/>
            <w:shd w:val="clear" w:color="auto" w:fill="000000"/>
          </w:tcPr>
          <w:p w14:paraId="074F8BC3" w14:textId="77777777" w:rsidR="002D3EA0" w:rsidRDefault="002D3EA0" w:rsidP="002D3EA0">
            <w:pPr>
              <w:pStyle w:val="Heading3"/>
              <w:rPr>
                <w:lang w:val="en-GB"/>
              </w:rPr>
            </w:pPr>
          </w:p>
        </w:tc>
      </w:tr>
      <w:tr w:rsidR="002D3EA0" w14:paraId="591439A1" w14:textId="77777777" w:rsidTr="002D3EA0">
        <w:trPr>
          <w:trHeight w:val="4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94DF" w14:textId="77777777" w:rsidR="002D3EA0" w:rsidRPr="00A8423F" w:rsidRDefault="002D3EA0" w:rsidP="002D3EA0">
            <w:pPr>
              <w:rPr>
                <w:rFonts w:cs="Arial"/>
                <w:sz w:val="20"/>
                <w:szCs w:val="20"/>
                <w:lang w:val="en-GB" w:eastAsia="en-GB"/>
              </w:rPr>
            </w:pPr>
            <w:r w:rsidRPr="00A8423F">
              <w:rPr>
                <w:rFonts w:cs="Arial"/>
                <w:sz w:val="20"/>
                <w:szCs w:val="20"/>
                <w:lang w:val="en-GB" w:eastAsia="en-GB"/>
              </w:rPr>
              <w:t>Approved yes/no</w:t>
            </w:r>
            <w:r>
              <w:rPr>
                <w:rFonts w:cs="Arial"/>
                <w:sz w:val="20"/>
                <w:szCs w:val="20"/>
                <w:lang w:val="en-GB" w:eastAsia="en-GB"/>
              </w:rPr>
              <w:t xml:space="preserve"> and by who (initials)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2121" w14:textId="77777777" w:rsidR="002D3EA0" w:rsidRPr="00A8423F" w:rsidRDefault="002D3EA0" w:rsidP="002D3EA0">
            <w:pPr>
              <w:rPr>
                <w:sz w:val="20"/>
                <w:szCs w:val="20"/>
                <w:lang w:val="en-GB"/>
              </w:rPr>
            </w:pPr>
            <w:r w:rsidRPr="00A8423F">
              <w:rPr>
                <w:sz w:val="20"/>
                <w:szCs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842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A8423F">
              <w:rPr>
                <w:sz w:val="20"/>
                <w:szCs w:val="20"/>
                <w:lang w:val="en-GB"/>
              </w:rPr>
            </w:r>
            <w:r w:rsidRPr="00A8423F">
              <w:rPr>
                <w:sz w:val="20"/>
                <w:szCs w:val="20"/>
                <w:lang w:val="en-GB"/>
              </w:rPr>
              <w:fldChar w:fldCharType="separate"/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sz w:val="20"/>
                <w:szCs w:val="20"/>
                <w:lang w:val="en-GB"/>
              </w:rPr>
              <w:fldChar w:fldCharType="end"/>
            </w:r>
            <w:r w:rsidRPr="00A8423F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AF6" w14:textId="77777777" w:rsidR="002D3EA0" w:rsidRPr="00A8423F" w:rsidRDefault="002D3EA0" w:rsidP="002D3EA0">
            <w:pPr>
              <w:rPr>
                <w:sz w:val="20"/>
                <w:szCs w:val="20"/>
                <w:lang w:val="en-GB"/>
              </w:rPr>
            </w:pPr>
            <w:r w:rsidRPr="00A8423F">
              <w:rPr>
                <w:sz w:val="20"/>
                <w:szCs w:val="20"/>
                <w:lang w:val="en-GB"/>
              </w:rPr>
              <w:t>Date awarded/declined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769C" w14:textId="77777777" w:rsidR="002D3EA0" w:rsidRPr="00A8423F" w:rsidRDefault="002D3EA0" w:rsidP="002D3EA0">
            <w:pPr>
              <w:rPr>
                <w:sz w:val="20"/>
                <w:szCs w:val="20"/>
                <w:lang w:val="en-GB"/>
              </w:rPr>
            </w:pPr>
            <w:r w:rsidRPr="00A8423F">
              <w:rPr>
                <w:sz w:val="20"/>
                <w:szCs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842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A8423F">
              <w:rPr>
                <w:sz w:val="20"/>
                <w:szCs w:val="20"/>
                <w:lang w:val="en-GB"/>
              </w:rPr>
            </w:r>
            <w:r w:rsidRPr="00A8423F">
              <w:rPr>
                <w:sz w:val="20"/>
                <w:szCs w:val="20"/>
                <w:lang w:val="en-GB"/>
              </w:rPr>
              <w:fldChar w:fldCharType="separate"/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D3EA0" w14:paraId="0A31364D" w14:textId="77777777" w:rsidTr="002D3EA0">
        <w:trPr>
          <w:trHeight w:val="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22C" w14:textId="77777777" w:rsidR="002D3EA0" w:rsidRPr="00A8423F" w:rsidRDefault="002D3EA0" w:rsidP="002D3EA0">
            <w:pPr>
              <w:rPr>
                <w:rFonts w:cs="Arial"/>
                <w:sz w:val="20"/>
                <w:szCs w:val="20"/>
                <w:lang w:val="en-GB" w:eastAsia="en-GB"/>
              </w:rPr>
            </w:pPr>
            <w:r w:rsidRPr="00A8423F">
              <w:rPr>
                <w:rFonts w:cs="Arial"/>
                <w:sz w:val="20"/>
                <w:szCs w:val="20"/>
                <w:lang w:val="en-GB" w:eastAsia="en-GB"/>
              </w:rPr>
              <w:t xml:space="preserve">Score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646" w14:textId="77777777" w:rsidR="002D3EA0" w:rsidRPr="00A8423F" w:rsidRDefault="002D3EA0" w:rsidP="002D3EA0">
            <w:pPr>
              <w:rPr>
                <w:sz w:val="20"/>
                <w:szCs w:val="20"/>
                <w:lang w:val="en-GB"/>
              </w:rPr>
            </w:pPr>
            <w:r w:rsidRPr="00A8423F">
              <w:rPr>
                <w:sz w:val="20"/>
                <w:szCs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842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A8423F">
              <w:rPr>
                <w:sz w:val="20"/>
                <w:szCs w:val="20"/>
                <w:lang w:val="en-GB"/>
              </w:rPr>
            </w:r>
            <w:r w:rsidRPr="00A8423F">
              <w:rPr>
                <w:sz w:val="20"/>
                <w:szCs w:val="20"/>
                <w:lang w:val="en-GB"/>
              </w:rPr>
              <w:fldChar w:fldCharType="separate"/>
            </w:r>
            <w:r w:rsidRPr="00A8423F">
              <w:rPr>
                <w:sz w:val="20"/>
                <w:szCs w:val="20"/>
                <w:lang w:val="en-GB"/>
              </w:rPr>
              <w:t> </w:t>
            </w:r>
            <w:r w:rsidRPr="00A8423F">
              <w:rPr>
                <w:sz w:val="20"/>
                <w:szCs w:val="20"/>
                <w:lang w:val="en-GB"/>
              </w:rPr>
              <w:t> </w:t>
            </w:r>
            <w:r w:rsidRPr="00A8423F">
              <w:rPr>
                <w:sz w:val="20"/>
                <w:szCs w:val="20"/>
                <w:lang w:val="en-GB"/>
              </w:rPr>
              <w:t> </w:t>
            </w:r>
            <w:r w:rsidRPr="00A8423F">
              <w:rPr>
                <w:sz w:val="20"/>
                <w:szCs w:val="20"/>
                <w:lang w:val="en-GB"/>
              </w:rPr>
              <w:t> </w:t>
            </w:r>
            <w:r w:rsidRPr="00A8423F">
              <w:rPr>
                <w:sz w:val="20"/>
                <w:szCs w:val="20"/>
                <w:lang w:val="en-GB"/>
              </w:rPr>
              <w:t> </w:t>
            </w:r>
            <w:r w:rsidRPr="00A842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F1AC" w14:textId="77777777" w:rsidR="002D3EA0" w:rsidRPr="00A8423F" w:rsidRDefault="002D3EA0" w:rsidP="002D3EA0">
            <w:pPr>
              <w:rPr>
                <w:sz w:val="20"/>
                <w:szCs w:val="20"/>
                <w:lang w:val="en-GB"/>
              </w:rPr>
            </w:pPr>
            <w:r w:rsidRPr="00A8423F">
              <w:rPr>
                <w:sz w:val="20"/>
                <w:szCs w:val="20"/>
                <w:lang w:val="en-GB"/>
              </w:rPr>
              <w:t>State which funding stream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2FF1" w14:textId="77777777" w:rsidR="002D3EA0" w:rsidRPr="00A8423F" w:rsidRDefault="002D3EA0" w:rsidP="002D3EA0">
            <w:pPr>
              <w:rPr>
                <w:sz w:val="20"/>
                <w:szCs w:val="20"/>
                <w:lang w:val="en-GB"/>
              </w:rPr>
            </w:pPr>
            <w:r w:rsidRPr="00A8423F">
              <w:rPr>
                <w:sz w:val="20"/>
                <w:szCs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842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A8423F">
              <w:rPr>
                <w:sz w:val="20"/>
                <w:szCs w:val="20"/>
                <w:lang w:val="en-GB"/>
              </w:rPr>
            </w:r>
            <w:r w:rsidRPr="00A8423F">
              <w:rPr>
                <w:sz w:val="20"/>
                <w:szCs w:val="20"/>
                <w:lang w:val="en-GB"/>
              </w:rPr>
              <w:fldChar w:fldCharType="separate"/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D3EA0" w14:paraId="1EE8696F" w14:textId="77777777" w:rsidTr="002D3EA0">
        <w:trPr>
          <w:trHeight w:val="1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E44B" w14:textId="77777777" w:rsidR="002D3EA0" w:rsidRDefault="002D3EA0" w:rsidP="002D3EA0">
            <w:pPr>
              <w:rPr>
                <w:rFonts w:cs="Arial"/>
                <w:sz w:val="20"/>
                <w:szCs w:val="20"/>
                <w:lang w:val="en-GB" w:eastAsia="en-GB"/>
              </w:rPr>
            </w:pPr>
            <w:r w:rsidRPr="00A8423F">
              <w:rPr>
                <w:rFonts w:cs="Arial"/>
                <w:sz w:val="20"/>
                <w:szCs w:val="20"/>
                <w:lang w:val="en-GB" w:eastAsia="en-GB"/>
              </w:rPr>
              <w:t xml:space="preserve">Application number </w:t>
            </w:r>
          </w:p>
          <w:p w14:paraId="2CCECD31" w14:textId="77777777" w:rsidR="002D3EA0" w:rsidRPr="00A8423F" w:rsidRDefault="002D3EA0" w:rsidP="002D3EA0">
            <w:pPr>
              <w:rPr>
                <w:rFonts w:cs="Arial"/>
                <w:sz w:val="20"/>
                <w:szCs w:val="20"/>
                <w:lang w:val="en-GB" w:eastAsia="en-GB"/>
              </w:rPr>
            </w:pPr>
            <w:r w:rsidRPr="00A8423F">
              <w:rPr>
                <w:rFonts w:cs="Arial"/>
                <w:sz w:val="20"/>
                <w:szCs w:val="20"/>
                <w:lang w:val="en-GB" w:eastAsia="en-GB"/>
              </w:rPr>
              <w:t>(if applicable)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9045" w14:textId="77777777" w:rsidR="002D3EA0" w:rsidRPr="00A8423F" w:rsidRDefault="002D3EA0" w:rsidP="002D3EA0">
            <w:pPr>
              <w:rPr>
                <w:sz w:val="20"/>
                <w:szCs w:val="20"/>
                <w:lang w:val="en-GB"/>
              </w:rPr>
            </w:pPr>
            <w:r w:rsidRPr="00A8423F">
              <w:rPr>
                <w:sz w:val="20"/>
                <w:szCs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842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A8423F">
              <w:rPr>
                <w:sz w:val="20"/>
                <w:szCs w:val="20"/>
                <w:lang w:val="en-GB"/>
              </w:rPr>
            </w:r>
            <w:r w:rsidRPr="00A8423F">
              <w:rPr>
                <w:sz w:val="20"/>
                <w:szCs w:val="20"/>
                <w:lang w:val="en-GB"/>
              </w:rPr>
              <w:fldChar w:fldCharType="separate"/>
            </w:r>
            <w:r w:rsidRPr="00A8423F">
              <w:rPr>
                <w:sz w:val="20"/>
                <w:szCs w:val="20"/>
                <w:lang w:val="en-GB"/>
              </w:rPr>
              <w:t> </w:t>
            </w:r>
            <w:r w:rsidRPr="00A8423F">
              <w:rPr>
                <w:sz w:val="20"/>
                <w:szCs w:val="20"/>
                <w:lang w:val="en-GB"/>
              </w:rPr>
              <w:t> </w:t>
            </w:r>
            <w:r w:rsidRPr="00A8423F">
              <w:rPr>
                <w:sz w:val="20"/>
                <w:szCs w:val="20"/>
                <w:lang w:val="en-GB"/>
              </w:rPr>
              <w:t> </w:t>
            </w:r>
            <w:r w:rsidRPr="00A8423F">
              <w:rPr>
                <w:sz w:val="20"/>
                <w:szCs w:val="20"/>
                <w:lang w:val="en-GB"/>
              </w:rPr>
              <w:t> </w:t>
            </w:r>
            <w:r w:rsidRPr="00A8423F">
              <w:rPr>
                <w:sz w:val="20"/>
                <w:szCs w:val="20"/>
                <w:lang w:val="en-GB"/>
              </w:rPr>
              <w:t> </w:t>
            </w:r>
            <w:r w:rsidRPr="00A842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54C6" w14:textId="77777777" w:rsidR="002D3EA0" w:rsidRPr="00A8423F" w:rsidRDefault="002D3EA0" w:rsidP="002D3EA0">
            <w:pPr>
              <w:rPr>
                <w:sz w:val="20"/>
                <w:szCs w:val="20"/>
                <w:lang w:val="en-GB"/>
              </w:rPr>
            </w:pPr>
            <w:r w:rsidRPr="00A8423F">
              <w:rPr>
                <w:sz w:val="20"/>
                <w:szCs w:val="20"/>
                <w:lang w:val="en-GB"/>
              </w:rPr>
              <w:t>State any conditions or any other information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0221" w14:textId="77777777" w:rsidR="002D3EA0" w:rsidRPr="00A8423F" w:rsidRDefault="002D3EA0" w:rsidP="002D3EA0">
            <w:pPr>
              <w:rPr>
                <w:sz w:val="20"/>
                <w:szCs w:val="20"/>
                <w:lang w:val="en-GB"/>
              </w:rPr>
            </w:pPr>
            <w:r w:rsidRPr="00A8423F">
              <w:rPr>
                <w:sz w:val="20"/>
                <w:szCs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842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A8423F">
              <w:rPr>
                <w:sz w:val="20"/>
                <w:szCs w:val="20"/>
                <w:lang w:val="en-GB"/>
              </w:rPr>
            </w:r>
            <w:r w:rsidRPr="00A8423F">
              <w:rPr>
                <w:sz w:val="20"/>
                <w:szCs w:val="20"/>
                <w:lang w:val="en-GB"/>
              </w:rPr>
              <w:fldChar w:fldCharType="separate"/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noProof/>
                <w:sz w:val="20"/>
                <w:szCs w:val="20"/>
                <w:lang w:val="en-GB"/>
              </w:rPr>
              <w:t> </w:t>
            </w:r>
            <w:r w:rsidRPr="00A8423F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B82A283" w14:textId="77777777" w:rsidR="00FB4CC1" w:rsidRDefault="009A61AB" w:rsidP="00FB4CC1">
      <w:pPr>
        <w:ind w:left="-709"/>
        <w:jc w:val="center"/>
        <w:rPr>
          <w:sz w:val="28"/>
          <w:szCs w:val="28"/>
          <w:lang w:val="en-GB"/>
        </w:rPr>
      </w:pP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Pr="00FB4CC1">
        <w:rPr>
          <w:sz w:val="28"/>
          <w:szCs w:val="28"/>
          <w:lang w:val="en-GB"/>
        </w:rPr>
        <w:softHyphen/>
      </w:r>
      <w:r w:rsidR="00FB4CC1" w:rsidRPr="00FB4CC1">
        <w:rPr>
          <w:sz w:val="28"/>
          <w:szCs w:val="28"/>
          <w:lang w:val="en-GB"/>
        </w:rPr>
        <w:t xml:space="preserve">Please email your application form </w:t>
      </w:r>
      <w:r w:rsidR="00FB4CC1" w:rsidRPr="00FB4CC1">
        <w:rPr>
          <w:b/>
          <w:bCs/>
          <w:sz w:val="28"/>
          <w:szCs w:val="28"/>
          <w:u w:val="single"/>
          <w:lang w:val="en-GB"/>
        </w:rPr>
        <w:t>with</w:t>
      </w:r>
      <w:r w:rsidR="00FB4CC1" w:rsidRPr="00FB4CC1">
        <w:rPr>
          <w:sz w:val="28"/>
          <w:szCs w:val="28"/>
          <w:lang w:val="en-GB"/>
        </w:rPr>
        <w:t xml:space="preserve"> your quote(s) to </w:t>
      </w:r>
      <w:hyperlink r:id="rId8" w:history="1">
        <w:r w:rsidR="00FB4CC1" w:rsidRPr="00FB4CC1">
          <w:rPr>
            <w:rStyle w:val="Hyperlink"/>
            <w:sz w:val="28"/>
            <w:szCs w:val="28"/>
            <w:lang w:val="en-GB"/>
          </w:rPr>
          <w:t>ActiveTravel@lancashire.gov.uk</w:t>
        </w:r>
      </w:hyperlink>
      <w:r w:rsidR="00FB4CC1" w:rsidRPr="00FB4CC1">
        <w:rPr>
          <w:sz w:val="28"/>
          <w:szCs w:val="28"/>
          <w:lang w:val="en-GB"/>
        </w:rPr>
        <w:t xml:space="preserve"> </w:t>
      </w:r>
    </w:p>
    <w:p w14:paraId="320BEDEC" w14:textId="268F1E1A" w:rsidR="00831EE7" w:rsidRPr="00FB4CC1" w:rsidRDefault="00FB4CC1" w:rsidP="00FB4CC1">
      <w:pPr>
        <w:ind w:left="-709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and put </w:t>
      </w:r>
      <w:r w:rsidRPr="00FB4CC1">
        <w:rPr>
          <w:i/>
          <w:iCs/>
          <w:sz w:val="28"/>
          <w:szCs w:val="28"/>
          <w:lang w:val="en-GB"/>
        </w:rPr>
        <w:t>'Active Travel Grant application'</w:t>
      </w:r>
      <w:r>
        <w:rPr>
          <w:sz w:val="28"/>
          <w:szCs w:val="28"/>
          <w:lang w:val="en-GB"/>
        </w:rPr>
        <w:t xml:space="preserve"> in the subject line</w:t>
      </w:r>
    </w:p>
    <w:p w14:paraId="22B47410" w14:textId="0E46EF47" w:rsidR="00FB4CC1" w:rsidRPr="00F86F46" w:rsidRDefault="00FB4CC1" w:rsidP="00F86F46">
      <w:pPr>
        <w:spacing w:before="240" w:after="240"/>
        <w:ind w:left="-709"/>
        <w:jc w:val="center"/>
        <w:rPr>
          <w:b/>
          <w:bCs/>
          <w:sz w:val="28"/>
          <w:szCs w:val="28"/>
          <w:lang w:val="en-GB"/>
        </w:rPr>
      </w:pPr>
    </w:p>
    <w:p w14:paraId="62AC62C9" w14:textId="77777777" w:rsidR="000A2A32" w:rsidRPr="002D60E4" w:rsidRDefault="000A2A32" w:rsidP="001B5B64">
      <w:pPr>
        <w:ind w:left="-709"/>
        <w:rPr>
          <w:lang w:val="en-GB"/>
        </w:rPr>
      </w:pPr>
    </w:p>
    <w:sectPr w:rsidR="000A2A32" w:rsidRPr="002D60E4" w:rsidSect="000C008E">
      <w:footerReference w:type="default" r:id="rId9"/>
      <w:pgSz w:w="12240" w:h="15840"/>
      <w:pgMar w:top="851" w:right="1440" w:bottom="8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CF8F" w14:textId="77777777" w:rsidR="009A6E89" w:rsidRPr="001D7D32" w:rsidRDefault="009A6E89" w:rsidP="001D7D32">
      <w:r>
        <w:separator/>
      </w:r>
    </w:p>
  </w:endnote>
  <w:endnote w:type="continuationSeparator" w:id="0">
    <w:p w14:paraId="25738C2D" w14:textId="77777777" w:rsidR="009A6E89" w:rsidRPr="001D7D32" w:rsidRDefault="009A6E89" w:rsidP="001D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FF16" w14:textId="77777777" w:rsidR="009D524E" w:rsidRDefault="009D524E">
    <w:pPr>
      <w:pStyle w:val="Footer"/>
      <w:jc w:val="center"/>
    </w:pPr>
  </w:p>
  <w:p w14:paraId="6190CC6D" w14:textId="77777777" w:rsidR="009D524E" w:rsidRDefault="009D524E" w:rsidP="001A4399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271EF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A271E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FB42" w14:textId="77777777" w:rsidR="009A6E89" w:rsidRPr="001D7D32" w:rsidRDefault="009A6E89" w:rsidP="001D7D32">
      <w:r>
        <w:separator/>
      </w:r>
    </w:p>
  </w:footnote>
  <w:footnote w:type="continuationSeparator" w:id="0">
    <w:p w14:paraId="76CCC3A9" w14:textId="77777777" w:rsidR="009A6E89" w:rsidRPr="001D7D32" w:rsidRDefault="009A6E89" w:rsidP="001D7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7443B"/>
    <w:multiLevelType w:val="hybridMultilevel"/>
    <w:tmpl w:val="069C0F2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03D7008A"/>
    <w:multiLevelType w:val="multilevel"/>
    <w:tmpl w:val="3120E0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5425B13"/>
    <w:multiLevelType w:val="hybridMultilevel"/>
    <w:tmpl w:val="F05E01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358ED"/>
    <w:multiLevelType w:val="hybridMultilevel"/>
    <w:tmpl w:val="8542A2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C61B3"/>
    <w:multiLevelType w:val="hybridMultilevel"/>
    <w:tmpl w:val="053C33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C0C8A"/>
    <w:multiLevelType w:val="hybridMultilevel"/>
    <w:tmpl w:val="EB9AF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D1F86"/>
    <w:multiLevelType w:val="hybridMultilevel"/>
    <w:tmpl w:val="137CDD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94B5F"/>
    <w:multiLevelType w:val="hybridMultilevel"/>
    <w:tmpl w:val="78FA7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C5A9F"/>
    <w:multiLevelType w:val="hybridMultilevel"/>
    <w:tmpl w:val="5532EF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15D3C"/>
    <w:multiLevelType w:val="hybridMultilevel"/>
    <w:tmpl w:val="34E823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A423E"/>
    <w:multiLevelType w:val="hybridMultilevel"/>
    <w:tmpl w:val="0E0060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42D22"/>
    <w:multiLevelType w:val="hybridMultilevel"/>
    <w:tmpl w:val="ACA4AE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B1F7D"/>
    <w:multiLevelType w:val="hybridMultilevel"/>
    <w:tmpl w:val="B3323C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547218">
    <w:abstractNumId w:val="9"/>
  </w:num>
  <w:num w:numId="2" w16cid:durableId="1790464323">
    <w:abstractNumId w:val="7"/>
  </w:num>
  <w:num w:numId="3" w16cid:durableId="1036345350">
    <w:abstractNumId w:val="6"/>
  </w:num>
  <w:num w:numId="4" w16cid:durableId="80150824">
    <w:abstractNumId w:val="5"/>
  </w:num>
  <w:num w:numId="5" w16cid:durableId="404569534">
    <w:abstractNumId w:val="4"/>
  </w:num>
  <w:num w:numId="6" w16cid:durableId="1573006257">
    <w:abstractNumId w:val="8"/>
  </w:num>
  <w:num w:numId="7" w16cid:durableId="1646426712">
    <w:abstractNumId w:val="3"/>
  </w:num>
  <w:num w:numId="8" w16cid:durableId="1248415989">
    <w:abstractNumId w:val="2"/>
  </w:num>
  <w:num w:numId="9" w16cid:durableId="288168470">
    <w:abstractNumId w:val="1"/>
  </w:num>
  <w:num w:numId="10" w16cid:durableId="2086292071">
    <w:abstractNumId w:val="0"/>
  </w:num>
  <w:num w:numId="11" w16cid:durableId="461924861">
    <w:abstractNumId w:val="17"/>
  </w:num>
  <w:num w:numId="12" w16cid:durableId="1796407340">
    <w:abstractNumId w:val="16"/>
  </w:num>
  <w:num w:numId="13" w16cid:durableId="1475565611">
    <w:abstractNumId w:val="10"/>
  </w:num>
  <w:num w:numId="14" w16cid:durableId="1925799000">
    <w:abstractNumId w:val="12"/>
  </w:num>
  <w:num w:numId="15" w16cid:durableId="1722365000">
    <w:abstractNumId w:val="11"/>
  </w:num>
  <w:num w:numId="16" w16cid:durableId="231888761">
    <w:abstractNumId w:val="15"/>
  </w:num>
  <w:num w:numId="17" w16cid:durableId="938024223">
    <w:abstractNumId w:val="22"/>
  </w:num>
  <w:num w:numId="18" w16cid:durableId="1901936377">
    <w:abstractNumId w:val="18"/>
  </w:num>
  <w:num w:numId="19" w16cid:durableId="1408041135">
    <w:abstractNumId w:val="21"/>
  </w:num>
  <w:num w:numId="20" w16cid:durableId="841286171">
    <w:abstractNumId w:val="14"/>
  </w:num>
  <w:num w:numId="21" w16cid:durableId="1140004229">
    <w:abstractNumId w:val="13"/>
  </w:num>
  <w:num w:numId="22" w16cid:durableId="2088337376">
    <w:abstractNumId w:val="19"/>
  </w:num>
  <w:num w:numId="23" w16cid:durableId="18879086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CB"/>
    <w:rsid w:val="00004C19"/>
    <w:rsid w:val="0000566C"/>
    <w:rsid w:val="000071F7"/>
    <w:rsid w:val="00011092"/>
    <w:rsid w:val="00022FA7"/>
    <w:rsid w:val="000237DD"/>
    <w:rsid w:val="0002798A"/>
    <w:rsid w:val="0003710C"/>
    <w:rsid w:val="000406CB"/>
    <w:rsid w:val="00041A98"/>
    <w:rsid w:val="00045B20"/>
    <w:rsid w:val="000566CF"/>
    <w:rsid w:val="00056D5B"/>
    <w:rsid w:val="00060A75"/>
    <w:rsid w:val="00061531"/>
    <w:rsid w:val="0006213F"/>
    <w:rsid w:val="00067073"/>
    <w:rsid w:val="00083002"/>
    <w:rsid w:val="0008349A"/>
    <w:rsid w:val="00087B85"/>
    <w:rsid w:val="00094D2A"/>
    <w:rsid w:val="000967EF"/>
    <w:rsid w:val="000A01F1"/>
    <w:rsid w:val="000A2A32"/>
    <w:rsid w:val="000C008E"/>
    <w:rsid w:val="000C1163"/>
    <w:rsid w:val="000C375B"/>
    <w:rsid w:val="000C38FF"/>
    <w:rsid w:val="000C7379"/>
    <w:rsid w:val="000D2539"/>
    <w:rsid w:val="000D7FAA"/>
    <w:rsid w:val="000F2DF4"/>
    <w:rsid w:val="000F6783"/>
    <w:rsid w:val="00103C72"/>
    <w:rsid w:val="00103FF3"/>
    <w:rsid w:val="00105C01"/>
    <w:rsid w:val="0011416D"/>
    <w:rsid w:val="00115989"/>
    <w:rsid w:val="00120C95"/>
    <w:rsid w:val="00136509"/>
    <w:rsid w:val="0014663E"/>
    <w:rsid w:val="00161DB2"/>
    <w:rsid w:val="0016717C"/>
    <w:rsid w:val="001745A4"/>
    <w:rsid w:val="00180664"/>
    <w:rsid w:val="00190EFD"/>
    <w:rsid w:val="001A1C40"/>
    <w:rsid w:val="001A31B6"/>
    <w:rsid w:val="001A3D0E"/>
    <w:rsid w:val="001A4399"/>
    <w:rsid w:val="001A63EB"/>
    <w:rsid w:val="001A7142"/>
    <w:rsid w:val="001B1DFE"/>
    <w:rsid w:val="001B2250"/>
    <w:rsid w:val="001B5B64"/>
    <w:rsid w:val="001D6C2D"/>
    <w:rsid w:val="001D7D32"/>
    <w:rsid w:val="001E4500"/>
    <w:rsid w:val="001E641C"/>
    <w:rsid w:val="001E6C9F"/>
    <w:rsid w:val="001F3796"/>
    <w:rsid w:val="001F6A63"/>
    <w:rsid w:val="0020119D"/>
    <w:rsid w:val="002123A6"/>
    <w:rsid w:val="002416C6"/>
    <w:rsid w:val="00250014"/>
    <w:rsid w:val="00254054"/>
    <w:rsid w:val="00260659"/>
    <w:rsid w:val="00275BB5"/>
    <w:rsid w:val="00277CF7"/>
    <w:rsid w:val="0028453F"/>
    <w:rsid w:val="00286F6A"/>
    <w:rsid w:val="00291C8C"/>
    <w:rsid w:val="00297374"/>
    <w:rsid w:val="002A0EA0"/>
    <w:rsid w:val="002A1ECE"/>
    <w:rsid w:val="002A2510"/>
    <w:rsid w:val="002A39E4"/>
    <w:rsid w:val="002B27FD"/>
    <w:rsid w:val="002B403B"/>
    <w:rsid w:val="002B4D1D"/>
    <w:rsid w:val="002C10B1"/>
    <w:rsid w:val="002C7660"/>
    <w:rsid w:val="002C7E11"/>
    <w:rsid w:val="002D222A"/>
    <w:rsid w:val="002D3EA0"/>
    <w:rsid w:val="002D60E4"/>
    <w:rsid w:val="002D7679"/>
    <w:rsid w:val="003076FD"/>
    <w:rsid w:val="00307DC6"/>
    <w:rsid w:val="003164AC"/>
    <w:rsid w:val="00317005"/>
    <w:rsid w:val="003334D6"/>
    <w:rsid w:val="00335259"/>
    <w:rsid w:val="003408D2"/>
    <w:rsid w:val="00352643"/>
    <w:rsid w:val="003557BB"/>
    <w:rsid w:val="00372BAA"/>
    <w:rsid w:val="0037596B"/>
    <w:rsid w:val="00380489"/>
    <w:rsid w:val="0038516B"/>
    <w:rsid w:val="003861D6"/>
    <w:rsid w:val="0039129B"/>
    <w:rsid w:val="003929F1"/>
    <w:rsid w:val="00393C80"/>
    <w:rsid w:val="003A1B63"/>
    <w:rsid w:val="003A41A1"/>
    <w:rsid w:val="003A5310"/>
    <w:rsid w:val="003B2326"/>
    <w:rsid w:val="003C39AD"/>
    <w:rsid w:val="003D0235"/>
    <w:rsid w:val="003D2AAE"/>
    <w:rsid w:val="003D4380"/>
    <w:rsid w:val="003E0E74"/>
    <w:rsid w:val="003F0D90"/>
    <w:rsid w:val="004035B8"/>
    <w:rsid w:val="00403893"/>
    <w:rsid w:val="00421CCE"/>
    <w:rsid w:val="00423D89"/>
    <w:rsid w:val="00424DA6"/>
    <w:rsid w:val="00435C29"/>
    <w:rsid w:val="00437ED0"/>
    <w:rsid w:val="00440CD8"/>
    <w:rsid w:val="00442485"/>
    <w:rsid w:val="00443837"/>
    <w:rsid w:val="00446C76"/>
    <w:rsid w:val="00446CB5"/>
    <w:rsid w:val="00450F66"/>
    <w:rsid w:val="00452202"/>
    <w:rsid w:val="00452946"/>
    <w:rsid w:val="00456D28"/>
    <w:rsid w:val="00461739"/>
    <w:rsid w:val="00467865"/>
    <w:rsid w:val="00486796"/>
    <w:rsid w:val="0048685F"/>
    <w:rsid w:val="00496909"/>
    <w:rsid w:val="00497693"/>
    <w:rsid w:val="00497E9F"/>
    <w:rsid w:val="004A1437"/>
    <w:rsid w:val="004A4198"/>
    <w:rsid w:val="004A54EA"/>
    <w:rsid w:val="004A643E"/>
    <w:rsid w:val="004B0578"/>
    <w:rsid w:val="004D31CC"/>
    <w:rsid w:val="004E34C6"/>
    <w:rsid w:val="004E4F21"/>
    <w:rsid w:val="004F3DE1"/>
    <w:rsid w:val="004F62AD"/>
    <w:rsid w:val="00501AE8"/>
    <w:rsid w:val="00502065"/>
    <w:rsid w:val="00504B65"/>
    <w:rsid w:val="005114CE"/>
    <w:rsid w:val="00520B47"/>
    <w:rsid w:val="0052122B"/>
    <w:rsid w:val="0052498D"/>
    <w:rsid w:val="00527622"/>
    <w:rsid w:val="00531BFB"/>
    <w:rsid w:val="005443C1"/>
    <w:rsid w:val="00546BB6"/>
    <w:rsid w:val="005557F6"/>
    <w:rsid w:val="00563778"/>
    <w:rsid w:val="00565D97"/>
    <w:rsid w:val="00570C91"/>
    <w:rsid w:val="00571129"/>
    <w:rsid w:val="0058230D"/>
    <w:rsid w:val="0058451F"/>
    <w:rsid w:val="005901C8"/>
    <w:rsid w:val="00590599"/>
    <w:rsid w:val="0059263C"/>
    <w:rsid w:val="005A0DFE"/>
    <w:rsid w:val="005A27F2"/>
    <w:rsid w:val="005A4495"/>
    <w:rsid w:val="005A5378"/>
    <w:rsid w:val="005B2784"/>
    <w:rsid w:val="005B4AE2"/>
    <w:rsid w:val="005B5F24"/>
    <w:rsid w:val="005D15DF"/>
    <w:rsid w:val="005D6DD2"/>
    <w:rsid w:val="005D6F3B"/>
    <w:rsid w:val="005E63CC"/>
    <w:rsid w:val="005F1888"/>
    <w:rsid w:val="005F69BA"/>
    <w:rsid w:val="005F6E87"/>
    <w:rsid w:val="006033B1"/>
    <w:rsid w:val="00612F14"/>
    <w:rsid w:val="00613129"/>
    <w:rsid w:val="00613DA5"/>
    <w:rsid w:val="00614135"/>
    <w:rsid w:val="00617C65"/>
    <w:rsid w:val="006428B7"/>
    <w:rsid w:val="0066313D"/>
    <w:rsid w:val="006701FC"/>
    <w:rsid w:val="00676593"/>
    <w:rsid w:val="00681034"/>
    <w:rsid w:val="006A44F7"/>
    <w:rsid w:val="006B2C58"/>
    <w:rsid w:val="006D2635"/>
    <w:rsid w:val="006D394D"/>
    <w:rsid w:val="006D779C"/>
    <w:rsid w:val="006E4F63"/>
    <w:rsid w:val="006E729E"/>
    <w:rsid w:val="006F7A94"/>
    <w:rsid w:val="00717D8F"/>
    <w:rsid w:val="007213CB"/>
    <w:rsid w:val="007217FF"/>
    <w:rsid w:val="00726AA5"/>
    <w:rsid w:val="007350D0"/>
    <w:rsid w:val="007400C7"/>
    <w:rsid w:val="00755824"/>
    <w:rsid w:val="007602AC"/>
    <w:rsid w:val="00771DB5"/>
    <w:rsid w:val="00774B67"/>
    <w:rsid w:val="00781068"/>
    <w:rsid w:val="00781BC0"/>
    <w:rsid w:val="00793AC6"/>
    <w:rsid w:val="0079544B"/>
    <w:rsid w:val="007962A2"/>
    <w:rsid w:val="00796F4F"/>
    <w:rsid w:val="007A456F"/>
    <w:rsid w:val="007A71DE"/>
    <w:rsid w:val="007B199B"/>
    <w:rsid w:val="007B6119"/>
    <w:rsid w:val="007C75CB"/>
    <w:rsid w:val="007D0ADE"/>
    <w:rsid w:val="007D2B73"/>
    <w:rsid w:val="007D5E2E"/>
    <w:rsid w:val="007E0496"/>
    <w:rsid w:val="007E1963"/>
    <w:rsid w:val="007E2A15"/>
    <w:rsid w:val="007F4C17"/>
    <w:rsid w:val="007F66C5"/>
    <w:rsid w:val="0080062B"/>
    <w:rsid w:val="008006E5"/>
    <w:rsid w:val="008026D8"/>
    <w:rsid w:val="00804E79"/>
    <w:rsid w:val="008107D6"/>
    <w:rsid w:val="00825383"/>
    <w:rsid w:val="00831EE7"/>
    <w:rsid w:val="008407F0"/>
    <w:rsid w:val="00841645"/>
    <w:rsid w:val="00845614"/>
    <w:rsid w:val="00852EC6"/>
    <w:rsid w:val="008614CF"/>
    <w:rsid w:val="00863EB3"/>
    <w:rsid w:val="00866467"/>
    <w:rsid w:val="00872990"/>
    <w:rsid w:val="0088202C"/>
    <w:rsid w:val="00885314"/>
    <w:rsid w:val="0088782D"/>
    <w:rsid w:val="008A08C1"/>
    <w:rsid w:val="008A0DA6"/>
    <w:rsid w:val="008A6072"/>
    <w:rsid w:val="008A621A"/>
    <w:rsid w:val="008B7081"/>
    <w:rsid w:val="008C7513"/>
    <w:rsid w:val="008D4DAC"/>
    <w:rsid w:val="008D6ACA"/>
    <w:rsid w:val="008E1AB6"/>
    <w:rsid w:val="008E1B9C"/>
    <w:rsid w:val="008E72CF"/>
    <w:rsid w:val="008E75DE"/>
    <w:rsid w:val="00902964"/>
    <w:rsid w:val="009037A0"/>
    <w:rsid w:val="0090796C"/>
    <w:rsid w:val="009100B5"/>
    <w:rsid w:val="00917DAA"/>
    <w:rsid w:val="0093536B"/>
    <w:rsid w:val="00937437"/>
    <w:rsid w:val="00941B19"/>
    <w:rsid w:val="0094790F"/>
    <w:rsid w:val="0096033E"/>
    <w:rsid w:val="00960708"/>
    <w:rsid w:val="00966B90"/>
    <w:rsid w:val="009673F5"/>
    <w:rsid w:val="009704CD"/>
    <w:rsid w:val="009737B7"/>
    <w:rsid w:val="0097523C"/>
    <w:rsid w:val="00976515"/>
    <w:rsid w:val="009802C4"/>
    <w:rsid w:val="00980B27"/>
    <w:rsid w:val="00985C14"/>
    <w:rsid w:val="009976D9"/>
    <w:rsid w:val="00997A3E"/>
    <w:rsid w:val="009A24C0"/>
    <w:rsid w:val="009A4EA3"/>
    <w:rsid w:val="009A55DC"/>
    <w:rsid w:val="009A61AB"/>
    <w:rsid w:val="009A6E89"/>
    <w:rsid w:val="009B4B58"/>
    <w:rsid w:val="009B5B3E"/>
    <w:rsid w:val="009C023F"/>
    <w:rsid w:val="009C220D"/>
    <w:rsid w:val="009D376D"/>
    <w:rsid w:val="009D524E"/>
    <w:rsid w:val="009E787C"/>
    <w:rsid w:val="00A211B2"/>
    <w:rsid w:val="00A271EF"/>
    <w:rsid w:val="00A2727E"/>
    <w:rsid w:val="00A30274"/>
    <w:rsid w:val="00A316DE"/>
    <w:rsid w:val="00A3391A"/>
    <w:rsid w:val="00A35524"/>
    <w:rsid w:val="00A35F72"/>
    <w:rsid w:val="00A36227"/>
    <w:rsid w:val="00A57B77"/>
    <w:rsid w:val="00A7402E"/>
    <w:rsid w:val="00A74D66"/>
    <w:rsid w:val="00A74F99"/>
    <w:rsid w:val="00A82BA3"/>
    <w:rsid w:val="00A8423F"/>
    <w:rsid w:val="00A92012"/>
    <w:rsid w:val="00A94ACC"/>
    <w:rsid w:val="00A956E0"/>
    <w:rsid w:val="00AA6386"/>
    <w:rsid w:val="00AB409B"/>
    <w:rsid w:val="00AD0932"/>
    <w:rsid w:val="00AD5026"/>
    <w:rsid w:val="00AE03CF"/>
    <w:rsid w:val="00AE6FA4"/>
    <w:rsid w:val="00AF5C55"/>
    <w:rsid w:val="00B03907"/>
    <w:rsid w:val="00B11811"/>
    <w:rsid w:val="00B22024"/>
    <w:rsid w:val="00B311E1"/>
    <w:rsid w:val="00B45BA4"/>
    <w:rsid w:val="00B4735C"/>
    <w:rsid w:val="00B77CB0"/>
    <w:rsid w:val="00B90EC2"/>
    <w:rsid w:val="00BA268F"/>
    <w:rsid w:val="00BA69C4"/>
    <w:rsid w:val="00BA7398"/>
    <w:rsid w:val="00BA7DF6"/>
    <w:rsid w:val="00BB5B18"/>
    <w:rsid w:val="00BE19CD"/>
    <w:rsid w:val="00BE2F65"/>
    <w:rsid w:val="00BE3CBB"/>
    <w:rsid w:val="00C04B11"/>
    <w:rsid w:val="00C079CA"/>
    <w:rsid w:val="00C133F3"/>
    <w:rsid w:val="00C16AF8"/>
    <w:rsid w:val="00C202EE"/>
    <w:rsid w:val="00C255F7"/>
    <w:rsid w:val="00C321AB"/>
    <w:rsid w:val="00C36ACA"/>
    <w:rsid w:val="00C54182"/>
    <w:rsid w:val="00C67741"/>
    <w:rsid w:val="00C70A14"/>
    <w:rsid w:val="00C74647"/>
    <w:rsid w:val="00C76039"/>
    <w:rsid w:val="00C76480"/>
    <w:rsid w:val="00C81957"/>
    <w:rsid w:val="00C81F1D"/>
    <w:rsid w:val="00C92FD6"/>
    <w:rsid w:val="00CA1081"/>
    <w:rsid w:val="00CB236C"/>
    <w:rsid w:val="00CB51E4"/>
    <w:rsid w:val="00CC6598"/>
    <w:rsid w:val="00CC6BB1"/>
    <w:rsid w:val="00CD4CAB"/>
    <w:rsid w:val="00CD6E36"/>
    <w:rsid w:val="00CE0834"/>
    <w:rsid w:val="00CE6DCF"/>
    <w:rsid w:val="00CF1074"/>
    <w:rsid w:val="00CF4FD5"/>
    <w:rsid w:val="00D06964"/>
    <w:rsid w:val="00D06EE9"/>
    <w:rsid w:val="00D14E73"/>
    <w:rsid w:val="00D24437"/>
    <w:rsid w:val="00D41C89"/>
    <w:rsid w:val="00D6155E"/>
    <w:rsid w:val="00D81443"/>
    <w:rsid w:val="00D9336D"/>
    <w:rsid w:val="00DA5748"/>
    <w:rsid w:val="00DC0857"/>
    <w:rsid w:val="00DC2512"/>
    <w:rsid w:val="00DC2D31"/>
    <w:rsid w:val="00DC3AD4"/>
    <w:rsid w:val="00DC47A2"/>
    <w:rsid w:val="00DC7330"/>
    <w:rsid w:val="00DD0668"/>
    <w:rsid w:val="00DD49A1"/>
    <w:rsid w:val="00DE1551"/>
    <w:rsid w:val="00DE7502"/>
    <w:rsid w:val="00DE7FB7"/>
    <w:rsid w:val="00E040AE"/>
    <w:rsid w:val="00E06A49"/>
    <w:rsid w:val="00E20DDA"/>
    <w:rsid w:val="00E26923"/>
    <w:rsid w:val="00E32A8B"/>
    <w:rsid w:val="00E36054"/>
    <w:rsid w:val="00E37E7B"/>
    <w:rsid w:val="00E46E04"/>
    <w:rsid w:val="00E70D38"/>
    <w:rsid w:val="00E741ED"/>
    <w:rsid w:val="00E75944"/>
    <w:rsid w:val="00E85204"/>
    <w:rsid w:val="00E87396"/>
    <w:rsid w:val="00E941AF"/>
    <w:rsid w:val="00EA07FC"/>
    <w:rsid w:val="00EA6AA4"/>
    <w:rsid w:val="00EC42A3"/>
    <w:rsid w:val="00ED0C41"/>
    <w:rsid w:val="00ED2D2D"/>
    <w:rsid w:val="00EE0E4A"/>
    <w:rsid w:val="00EF0987"/>
    <w:rsid w:val="00F02836"/>
    <w:rsid w:val="00F03E23"/>
    <w:rsid w:val="00F03FC7"/>
    <w:rsid w:val="00F07933"/>
    <w:rsid w:val="00F17863"/>
    <w:rsid w:val="00F27F90"/>
    <w:rsid w:val="00F3180F"/>
    <w:rsid w:val="00F501A8"/>
    <w:rsid w:val="00F5736B"/>
    <w:rsid w:val="00F756FB"/>
    <w:rsid w:val="00F76401"/>
    <w:rsid w:val="00F83033"/>
    <w:rsid w:val="00F839D1"/>
    <w:rsid w:val="00F86F46"/>
    <w:rsid w:val="00F966AA"/>
    <w:rsid w:val="00FA47F8"/>
    <w:rsid w:val="00FB0743"/>
    <w:rsid w:val="00FB4CC1"/>
    <w:rsid w:val="00FB538F"/>
    <w:rsid w:val="00FC04D3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BCA9F"/>
  <w15:chartTrackingRefBased/>
  <w15:docId w15:val="{E6D11CCD-E6FF-470D-B0CC-5A4C947F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B73"/>
    <w:rPr>
      <w:rFonts w:ascii="Arial" w:hAnsi="Arial"/>
      <w:sz w:val="19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76515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7D2B73"/>
    <w:pPr>
      <w:tabs>
        <w:tab w:val="left" w:pos="7185"/>
      </w:tabs>
      <w:spacing w:after="60"/>
      <w:ind w:left="-432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C04B11"/>
    <w:pPr>
      <w:spacing w:after="120"/>
    </w:pPr>
    <w:rPr>
      <w:sz w:val="16"/>
      <w:szCs w:val="16"/>
    </w:rPr>
  </w:style>
  <w:style w:type="paragraph" w:styleId="BodyText">
    <w:name w:val="Body Text"/>
    <w:aliases w:val="Body Text Char1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aliases w:val="Body Text Char1 Char"/>
    <w:link w:val="BodyText"/>
    <w:locked/>
    <w:rsid w:val="00D6155E"/>
    <w:rPr>
      <w:rFonts w:ascii="Arial" w:hAnsi="Arial" w:cs="Times New Roman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2A0EA0"/>
    <w:pPr>
      <w:tabs>
        <w:tab w:val="left" w:pos="1143"/>
        <w:tab w:val="left" w:pos="3600"/>
        <w:tab w:val="left" w:pos="7200"/>
      </w:tabs>
      <w:spacing w:before="40" w:after="120"/>
    </w:pPr>
    <w:rPr>
      <w:b/>
      <w:color w:val="999999"/>
      <w:sz w:val="16"/>
      <w:szCs w:val="16"/>
    </w:rPr>
  </w:style>
  <w:style w:type="paragraph" w:customStyle="1" w:styleId="FieldText">
    <w:name w:val="Field Text"/>
    <w:basedOn w:val="BodyText"/>
    <w:next w:val="Normal"/>
    <w:link w:val="FieldTextChar"/>
    <w:rsid w:val="002A0EA0"/>
    <w:rPr>
      <w:b/>
    </w:rPr>
  </w:style>
  <w:style w:type="character" w:customStyle="1" w:styleId="FieldTextChar">
    <w:name w:val="Field Text Char"/>
    <w:link w:val="FieldText"/>
    <w:locked/>
    <w:rsid w:val="002A0EA0"/>
    <w:rPr>
      <w:rFonts w:ascii="Arial" w:hAnsi="Arial" w:cs="Times New Roman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B22024"/>
    <w:pPr>
      <w:spacing w:before="120" w:after="12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rsid w:val="00CE0834"/>
    <w:rPr>
      <w:szCs w:val="19"/>
    </w:rPr>
  </w:style>
  <w:style w:type="paragraph" w:styleId="Header">
    <w:name w:val="header"/>
    <w:basedOn w:val="Normal"/>
    <w:link w:val="HeaderChar"/>
    <w:semiHidden/>
    <w:rsid w:val="001D7D3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semiHidden/>
    <w:locked/>
    <w:rsid w:val="001D7D32"/>
    <w:rPr>
      <w:rFonts w:ascii="Arial" w:hAnsi="Arial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D7D3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1D7D32"/>
    <w:rPr>
      <w:rFonts w:ascii="Arial" w:hAnsi="Arial" w:cs="Times New Roman"/>
      <w:sz w:val="24"/>
      <w:szCs w:val="24"/>
      <w:lang w:val="en-US" w:eastAsia="en-US"/>
    </w:rPr>
  </w:style>
  <w:style w:type="character" w:styleId="Hyperlink">
    <w:name w:val="Hyperlink"/>
    <w:rsid w:val="001B5B64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A74D66"/>
    <w:pPr>
      <w:ind w:left="720"/>
      <w:contextualSpacing/>
    </w:pPr>
    <w:rPr>
      <w:rFonts w:cs="Arial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B4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eTravel@lanca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smith004\Application%20Data\Microsoft\Templates\EEOC%20application%20suppl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DD3B-BB5E-4730-A98D-E59AE613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EEOC application supplement.dot</Template>
  <TotalTime>2</TotalTime>
  <Pages>4</Pages>
  <Words>774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Scheme Application Form</vt:lpstr>
    </vt:vector>
  </TitlesOfParts>
  <Company>Microsoft Corporation</Company>
  <LinksUpToDate>false</LinksUpToDate>
  <CharactersWithSpaces>6554</CharactersWithSpaces>
  <SharedDoc>false</SharedDoc>
  <HLinks>
    <vt:vector size="6" baseType="variant">
      <vt:variant>
        <vt:i4>4325432</vt:i4>
      </vt:variant>
      <vt:variant>
        <vt:i4>129</vt:i4>
      </vt:variant>
      <vt:variant>
        <vt:i4>0</vt:i4>
      </vt:variant>
      <vt:variant>
        <vt:i4>5</vt:i4>
      </vt:variant>
      <vt:variant>
        <vt:lpwstr>mailto:accessfund@lancashire.gov.uk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Scheme Application Form</dc:title>
  <dc:subject/>
  <dc:creator>csmith004</dc:creator>
  <cp:keywords/>
  <dc:description/>
  <cp:lastModifiedBy>Jenkinson, Amanda</cp:lastModifiedBy>
  <cp:revision>3</cp:revision>
  <cp:lastPrinted>2013-02-04T11:14:00Z</cp:lastPrinted>
  <dcterms:created xsi:type="dcterms:W3CDTF">2023-05-23T11:37:00Z</dcterms:created>
  <dcterms:modified xsi:type="dcterms:W3CDTF">2023-06-02T07:54:00Z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TC011807231033</vt:lpwstr>
  </property>
</Properties>
</file>